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F19" w:rsidRPr="002A684E" w:rsidRDefault="008D6F19" w:rsidP="0029337D">
      <w:pPr>
        <w:autoSpaceDE w:val="0"/>
        <w:autoSpaceDN w:val="0"/>
        <w:adjustRightInd w:val="0"/>
        <w:spacing w:after="120" w:line="240" w:lineRule="auto"/>
        <w:jc w:val="right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 xml:space="preserve">Al </w:t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  <w:t>Dirigente Scolastico</w:t>
      </w:r>
    </w:p>
    <w:p w:rsidR="008D6F19" w:rsidRPr="002A684E" w:rsidRDefault="008D6F19" w:rsidP="008D6F19">
      <w:pPr>
        <w:autoSpaceDE w:val="0"/>
        <w:autoSpaceDN w:val="0"/>
        <w:adjustRightInd w:val="0"/>
        <w:spacing w:after="12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>Istituto Comprensivo “L. Montini”</w:t>
      </w:r>
      <w:r w:rsidRPr="002A684E">
        <w:rPr>
          <w:rFonts w:ascii="Calibri Light" w:hAnsi="Calibri Light" w:cs="Calibri Light"/>
          <w:color w:val="000000"/>
          <w:sz w:val="24"/>
          <w:szCs w:val="24"/>
        </w:rPr>
        <w:br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  <w:t>di Campobasso</w:t>
      </w:r>
    </w:p>
    <w:p w:rsidR="008D6F19" w:rsidRPr="002A684E" w:rsidRDefault="008D6F19" w:rsidP="008D6F19">
      <w:pPr>
        <w:autoSpaceDE w:val="0"/>
        <w:autoSpaceDN w:val="0"/>
        <w:adjustRightInd w:val="0"/>
        <w:spacing w:after="120" w:line="240" w:lineRule="auto"/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264DCF" w:rsidRPr="002A684E" w:rsidRDefault="00264DCF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 xml:space="preserve">ALLEGATO: </w:t>
      </w:r>
      <w:r w:rsidR="008D6F19" w:rsidRPr="002A684E">
        <w:rPr>
          <w:rFonts w:ascii="Calibri Light" w:hAnsi="Calibri Light" w:cs="Calibri Light"/>
          <w:b/>
          <w:color w:val="000000"/>
          <w:sz w:val="24"/>
          <w:szCs w:val="24"/>
        </w:rPr>
        <w:t>Elenco dei partecipanti</w:t>
      </w:r>
    </w:p>
    <w:p w:rsidR="008D6F19" w:rsidRPr="002A684E" w:rsidRDefault="008D6F19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b/>
          <w:color w:val="000000"/>
          <w:sz w:val="24"/>
          <w:szCs w:val="24"/>
        </w:rPr>
        <w:t>Intestazione completa della scuola di appartenenza dei partecipanti: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8D6F19" w:rsidRPr="002A684E" w:rsidTr="008D6F19">
        <w:tc>
          <w:tcPr>
            <w:tcW w:w="106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D6F19" w:rsidRPr="002A684E" w:rsidRDefault="008D6F19" w:rsidP="008D6F19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06F17" w:rsidRDefault="00206F17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</w:p>
    <w:p w:rsidR="008D6F19" w:rsidRPr="002A684E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sz w:val="24"/>
          <w:szCs w:val="24"/>
        </w:rPr>
        <w:t xml:space="preserve">Si comunicano i nominativi degli alunni frequentanti </w:t>
      </w:r>
      <w:r w:rsidR="00206F17">
        <w:rPr>
          <w:rFonts w:ascii="Calibri Light" w:hAnsi="Calibri Light" w:cs="Calibri Light"/>
          <w:sz w:val="24"/>
          <w:szCs w:val="24"/>
        </w:rPr>
        <w:t>la scrivente I</w:t>
      </w:r>
      <w:r w:rsidR="002A684E" w:rsidRPr="002A684E">
        <w:rPr>
          <w:rFonts w:ascii="Calibri Light" w:hAnsi="Calibri Light" w:cs="Calibri Light"/>
          <w:sz w:val="24"/>
          <w:szCs w:val="24"/>
        </w:rPr>
        <w:t xml:space="preserve">stituzione scolastica </w:t>
      </w:r>
      <w:r w:rsidR="000037A3">
        <w:rPr>
          <w:rFonts w:ascii="Calibri Light" w:hAnsi="Calibri Light" w:cs="Calibri Light"/>
          <w:sz w:val="24"/>
          <w:szCs w:val="24"/>
        </w:rPr>
        <w:t>che prenderanno parte al C</w:t>
      </w:r>
      <w:r w:rsidRPr="002A684E">
        <w:rPr>
          <w:rFonts w:ascii="Calibri Light" w:hAnsi="Calibri Light" w:cs="Calibri Light"/>
          <w:sz w:val="24"/>
          <w:szCs w:val="24"/>
        </w:rPr>
        <w:t>oncorso:</w:t>
      </w:r>
    </w:p>
    <w:tbl>
      <w:tblPr>
        <w:tblStyle w:val="Grigliatabella"/>
        <w:tblW w:w="5018" w:type="pct"/>
        <w:tblLayout w:type="fixed"/>
        <w:tblLook w:val="04A0" w:firstRow="1" w:lastRow="0" w:firstColumn="1" w:lastColumn="0" w:noHBand="0" w:noVBand="1"/>
      </w:tblPr>
      <w:tblGrid>
        <w:gridCol w:w="389"/>
        <w:gridCol w:w="4255"/>
        <w:gridCol w:w="2269"/>
        <w:gridCol w:w="1674"/>
        <w:gridCol w:w="2158"/>
      </w:tblGrid>
      <w:tr w:rsidR="000037A3" w:rsidRPr="002A684E" w:rsidTr="000037A3">
        <w:tc>
          <w:tcPr>
            <w:tcW w:w="181" w:type="pct"/>
            <w:shd w:val="clear" w:color="auto" w:fill="D9D9D9" w:themeFill="background1" w:themeFillShade="D9"/>
            <w:vAlign w:val="center"/>
          </w:tcPr>
          <w:p w:rsidR="008D6F19" w:rsidRPr="002A684E" w:rsidRDefault="008D6F19" w:rsidP="000037A3">
            <w:pPr>
              <w:ind w:right="567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980" w:type="pct"/>
            <w:shd w:val="clear" w:color="auto" w:fill="D9D9D9" w:themeFill="background1" w:themeFillShade="D9"/>
            <w:vAlign w:val="center"/>
          </w:tcPr>
          <w:p w:rsidR="000037A3" w:rsidRDefault="000037A3" w:rsidP="000F6596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0037A3" w:rsidRPr="002A684E" w:rsidRDefault="008D6F19" w:rsidP="000F6596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Cognome e nome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:rsidR="000037A3" w:rsidRDefault="000037A3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8D6F19" w:rsidRPr="002A684E" w:rsidRDefault="000037A3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</w:t>
            </w:r>
            <w:r w:rsidR="008D6F19" w:rsidRPr="002A684E">
              <w:rPr>
                <w:rFonts w:ascii="Calibri Light" w:hAnsi="Calibri Light" w:cs="Calibri Light"/>
                <w:b/>
                <w:sz w:val="24"/>
                <w:szCs w:val="24"/>
              </w:rPr>
              <w:t>ata di nascita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0037A3" w:rsidRDefault="000037A3" w:rsidP="000F6596">
            <w:pPr>
              <w:tabs>
                <w:tab w:val="center" w:pos="445"/>
                <w:tab w:val="left" w:pos="1177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8D6F19" w:rsidRPr="002A684E" w:rsidRDefault="008D6F19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Classe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0037A3" w:rsidRDefault="000037A3" w:rsidP="000F6596">
            <w:pPr>
              <w:tabs>
                <w:tab w:val="center" w:pos="687"/>
                <w:tab w:val="left" w:pos="1766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8D6F19" w:rsidRPr="002A684E" w:rsidRDefault="008D6F19" w:rsidP="000F659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Strumento</w:t>
            </w:r>
          </w:p>
        </w:tc>
      </w:tr>
      <w:tr w:rsidR="008D6F19" w:rsidRPr="002A684E" w:rsidTr="000037A3">
        <w:tc>
          <w:tcPr>
            <w:tcW w:w="181" w:type="pct"/>
          </w:tcPr>
          <w:p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0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D6F19" w:rsidRPr="002A684E" w:rsidTr="000037A3">
        <w:tc>
          <w:tcPr>
            <w:tcW w:w="181" w:type="pct"/>
          </w:tcPr>
          <w:p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980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D6F19" w:rsidRPr="002A684E" w:rsidTr="000037A3">
        <w:tc>
          <w:tcPr>
            <w:tcW w:w="181" w:type="pct"/>
          </w:tcPr>
          <w:p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980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D6F19" w:rsidRPr="002A684E" w:rsidTr="000037A3">
        <w:tc>
          <w:tcPr>
            <w:tcW w:w="181" w:type="pct"/>
          </w:tcPr>
          <w:p w:rsidR="008D6F19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980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8D6F19" w:rsidRPr="002A684E" w:rsidRDefault="008D6F19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A684E" w:rsidRPr="002A684E" w:rsidTr="000037A3">
        <w:tc>
          <w:tcPr>
            <w:tcW w:w="181" w:type="pct"/>
          </w:tcPr>
          <w:p w:rsidR="002A684E" w:rsidRPr="002A684E" w:rsidRDefault="002A684E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980" w:type="pct"/>
          </w:tcPr>
          <w:p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2A684E" w:rsidRPr="002A684E" w:rsidRDefault="002A684E" w:rsidP="000F6596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D6F19" w:rsidRPr="002A684E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</w:p>
    <w:p w:rsidR="008D6F19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sz w:val="24"/>
          <w:szCs w:val="24"/>
        </w:rPr>
        <w:t>Si comunicano</w:t>
      </w:r>
      <w:r w:rsidR="000037A3">
        <w:rPr>
          <w:rFonts w:ascii="Calibri Light" w:hAnsi="Calibri Light" w:cs="Calibri Light"/>
          <w:sz w:val="24"/>
          <w:szCs w:val="24"/>
        </w:rPr>
        <w:t>, inoltre,</w:t>
      </w:r>
      <w:r w:rsidRPr="002A684E">
        <w:rPr>
          <w:rFonts w:ascii="Calibri Light" w:hAnsi="Calibri Light" w:cs="Calibri Light"/>
          <w:sz w:val="24"/>
          <w:szCs w:val="24"/>
        </w:rPr>
        <w:t xml:space="preserve"> altresì i nominativi degli ex alunni</w:t>
      </w:r>
      <w:r w:rsidR="000037A3">
        <w:rPr>
          <w:rFonts w:ascii="Calibri Light" w:hAnsi="Calibri Light" w:cs="Calibri Light"/>
          <w:sz w:val="24"/>
          <w:szCs w:val="24"/>
        </w:rPr>
        <w:t xml:space="preserve"> </w:t>
      </w:r>
      <w:r w:rsidR="00206F17">
        <w:rPr>
          <w:rFonts w:ascii="Calibri Light" w:hAnsi="Calibri Light" w:cs="Calibri Light"/>
          <w:sz w:val="24"/>
          <w:szCs w:val="24"/>
        </w:rPr>
        <w:t>della scrivente I</w:t>
      </w:r>
      <w:r w:rsidR="00206F17" w:rsidRPr="002A684E">
        <w:rPr>
          <w:rFonts w:ascii="Calibri Light" w:hAnsi="Calibri Light" w:cs="Calibri Light"/>
          <w:sz w:val="24"/>
          <w:szCs w:val="24"/>
        </w:rPr>
        <w:t>stituzione scolastica</w:t>
      </w:r>
      <w:r w:rsidR="00206F17">
        <w:rPr>
          <w:rFonts w:ascii="Calibri Light" w:hAnsi="Calibri Light" w:cs="Calibri Light"/>
          <w:sz w:val="24"/>
          <w:szCs w:val="24"/>
        </w:rPr>
        <w:t xml:space="preserve"> </w:t>
      </w:r>
      <w:r w:rsidR="000037A3">
        <w:rPr>
          <w:rFonts w:ascii="Calibri Light" w:hAnsi="Calibri Light" w:cs="Calibri Light"/>
          <w:sz w:val="24"/>
          <w:szCs w:val="24"/>
        </w:rPr>
        <w:t>che prenderanno parte al C</w:t>
      </w:r>
      <w:r w:rsidR="000037A3" w:rsidRPr="002A684E">
        <w:rPr>
          <w:rFonts w:ascii="Calibri Light" w:hAnsi="Calibri Light" w:cs="Calibri Light"/>
          <w:sz w:val="24"/>
          <w:szCs w:val="24"/>
        </w:rPr>
        <w:t>oncorso</w:t>
      </w:r>
      <w:r w:rsidRPr="002A684E"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Grigliatabella"/>
        <w:tblW w:w="5018" w:type="pct"/>
        <w:tblLayout w:type="fixed"/>
        <w:tblLook w:val="04A0" w:firstRow="1" w:lastRow="0" w:firstColumn="1" w:lastColumn="0" w:noHBand="0" w:noVBand="1"/>
      </w:tblPr>
      <w:tblGrid>
        <w:gridCol w:w="389"/>
        <w:gridCol w:w="4255"/>
        <w:gridCol w:w="2269"/>
        <w:gridCol w:w="1674"/>
        <w:gridCol w:w="2158"/>
      </w:tblGrid>
      <w:tr w:rsidR="000F6596" w:rsidRPr="002A684E" w:rsidTr="000523B2">
        <w:tc>
          <w:tcPr>
            <w:tcW w:w="181" w:type="pct"/>
            <w:shd w:val="clear" w:color="auto" w:fill="D9D9D9" w:themeFill="background1" w:themeFillShade="D9"/>
            <w:vAlign w:val="center"/>
          </w:tcPr>
          <w:p w:rsidR="000F6596" w:rsidRPr="002A684E" w:rsidRDefault="000F6596" w:rsidP="000523B2">
            <w:pPr>
              <w:ind w:right="567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980" w:type="pct"/>
            <w:shd w:val="clear" w:color="auto" w:fill="D9D9D9" w:themeFill="background1" w:themeFillShade="D9"/>
            <w:vAlign w:val="center"/>
          </w:tcPr>
          <w:p w:rsidR="000F6596" w:rsidRDefault="000F6596" w:rsidP="000523B2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0F6596" w:rsidRPr="002A684E" w:rsidRDefault="000F6596" w:rsidP="000523B2">
            <w:pPr>
              <w:tabs>
                <w:tab w:val="center" w:pos="1665"/>
                <w:tab w:val="right" w:pos="3331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Cognome e nome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:rsidR="000F6596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0F6596" w:rsidRPr="002A684E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</w:t>
            </w: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ata di nascita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0F6596" w:rsidRPr="002A684E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Anno </w:t>
            </w:r>
            <w:proofErr w:type="spellStart"/>
            <w:r>
              <w:rPr>
                <w:rFonts w:ascii="Calibri Light" w:hAnsi="Calibri Light" w:cs="Calibri Light"/>
                <w:b/>
                <w:sz w:val="24"/>
                <w:szCs w:val="24"/>
              </w:rPr>
              <w:t>Scol</w:t>
            </w:r>
            <w:proofErr w:type="spellEnd"/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br/>
              <w:t>di Diploma</w:t>
            </w:r>
          </w:p>
        </w:tc>
        <w:tc>
          <w:tcPr>
            <w:tcW w:w="1004" w:type="pct"/>
            <w:shd w:val="clear" w:color="auto" w:fill="D9D9D9" w:themeFill="background1" w:themeFillShade="D9"/>
            <w:vAlign w:val="center"/>
          </w:tcPr>
          <w:p w:rsidR="000F6596" w:rsidRDefault="000F6596" w:rsidP="000523B2">
            <w:pPr>
              <w:tabs>
                <w:tab w:val="center" w:pos="687"/>
                <w:tab w:val="left" w:pos="1766"/>
              </w:tabs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0F6596" w:rsidRPr="002A684E" w:rsidRDefault="000F6596" w:rsidP="000523B2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684E">
              <w:rPr>
                <w:rFonts w:ascii="Calibri Light" w:hAnsi="Calibri Light" w:cs="Calibri Light"/>
                <w:b/>
                <w:sz w:val="24"/>
                <w:szCs w:val="24"/>
              </w:rPr>
              <w:t>Strumento</w:t>
            </w:r>
          </w:p>
        </w:tc>
      </w:tr>
      <w:tr w:rsidR="000037A3" w:rsidRPr="002A684E" w:rsidTr="00DE7582">
        <w:tc>
          <w:tcPr>
            <w:tcW w:w="181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980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:rsidTr="00DE7582">
        <w:tc>
          <w:tcPr>
            <w:tcW w:w="181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980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:rsidTr="00DE7582">
        <w:tc>
          <w:tcPr>
            <w:tcW w:w="181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980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:rsidTr="00DE7582">
        <w:tc>
          <w:tcPr>
            <w:tcW w:w="181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980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37A3" w:rsidRPr="002A684E" w:rsidTr="00DE7582">
        <w:tc>
          <w:tcPr>
            <w:tcW w:w="181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980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56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79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04" w:type="pct"/>
          </w:tcPr>
          <w:p w:rsidR="000037A3" w:rsidRPr="002A684E" w:rsidRDefault="000037A3" w:rsidP="00DE7582">
            <w:pPr>
              <w:ind w:righ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D6F19" w:rsidRPr="002A684E" w:rsidRDefault="008D6F19" w:rsidP="008D6F19">
      <w:pPr>
        <w:ind w:right="567"/>
        <w:jc w:val="both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sz w:val="24"/>
          <w:szCs w:val="24"/>
        </w:rPr>
        <w:t xml:space="preserve">In caso di variazione dei </w:t>
      </w:r>
      <w:r w:rsidR="00206F17">
        <w:rPr>
          <w:rFonts w:ascii="Calibri Light" w:hAnsi="Calibri Light" w:cs="Calibri Light"/>
          <w:sz w:val="24"/>
          <w:szCs w:val="24"/>
        </w:rPr>
        <w:t>partecipanti gli</w:t>
      </w:r>
      <w:r w:rsidRPr="002A684E">
        <w:rPr>
          <w:rFonts w:ascii="Calibri Light" w:hAnsi="Calibri Light" w:cs="Calibri Light"/>
          <w:sz w:val="24"/>
          <w:szCs w:val="24"/>
        </w:rPr>
        <w:t xml:space="preserve"> </w:t>
      </w:r>
      <w:r w:rsidR="00206F17">
        <w:rPr>
          <w:rFonts w:ascii="Calibri Light" w:hAnsi="Calibri Light" w:cs="Calibri Light"/>
          <w:sz w:val="24"/>
          <w:szCs w:val="24"/>
        </w:rPr>
        <w:t>elenchi</w:t>
      </w:r>
      <w:r w:rsidRPr="002A684E">
        <w:rPr>
          <w:rFonts w:ascii="Calibri Light" w:hAnsi="Calibri Light" w:cs="Calibri Light"/>
          <w:sz w:val="24"/>
          <w:szCs w:val="24"/>
        </w:rPr>
        <w:t xml:space="preserve"> </w:t>
      </w:r>
      <w:r w:rsidR="00206F17">
        <w:rPr>
          <w:rFonts w:ascii="Calibri Light" w:hAnsi="Calibri Light" w:cs="Calibri Light"/>
          <w:sz w:val="24"/>
          <w:szCs w:val="24"/>
        </w:rPr>
        <w:t xml:space="preserve">saranno </w:t>
      </w:r>
      <w:r w:rsidRPr="002A684E">
        <w:rPr>
          <w:rFonts w:ascii="Calibri Light" w:hAnsi="Calibri Light" w:cs="Calibri Light"/>
          <w:sz w:val="24"/>
          <w:szCs w:val="24"/>
        </w:rPr>
        <w:t>tempestivamente aggiornat</w:t>
      </w:r>
      <w:r w:rsidR="00206F17">
        <w:rPr>
          <w:rFonts w:ascii="Calibri Light" w:hAnsi="Calibri Light" w:cs="Calibri Light"/>
          <w:sz w:val="24"/>
          <w:szCs w:val="24"/>
        </w:rPr>
        <w:t>i</w:t>
      </w:r>
      <w:r w:rsidRPr="002A684E">
        <w:rPr>
          <w:rFonts w:ascii="Calibri Light" w:hAnsi="Calibri Light" w:cs="Calibri Light"/>
          <w:sz w:val="24"/>
          <w:szCs w:val="24"/>
        </w:rPr>
        <w:t>.</w:t>
      </w:r>
    </w:p>
    <w:p w:rsidR="002261F4" w:rsidRPr="002A684E" w:rsidRDefault="002261F4" w:rsidP="002261F4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color w:val="000000"/>
          <w:sz w:val="24"/>
          <w:szCs w:val="24"/>
        </w:rPr>
        <w:t>Luogo e data, ______________________________</w:t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</w:p>
    <w:p w:rsidR="002261F4" w:rsidRPr="002A684E" w:rsidRDefault="00BF7F23" w:rsidP="002261F4">
      <w:pPr>
        <w:autoSpaceDE w:val="0"/>
        <w:autoSpaceDN w:val="0"/>
        <w:adjustRightInd w:val="0"/>
        <w:spacing w:after="120" w:line="240" w:lineRule="auto"/>
        <w:ind w:left="5664" w:right="567" w:firstLine="708"/>
        <w:rPr>
          <w:rFonts w:ascii="Calibri Light" w:hAnsi="Calibri Light" w:cs="Calibri Light"/>
          <w:color w:val="000000"/>
          <w:sz w:val="24"/>
          <w:szCs w:val="24"/>
        </w:rPr>
      </w:pPr>
      <w:r w:rsidRPr="002A684E">
        <w:rPr>
          <w:rFonts w:ascii="Calibri Light" w:hAnsi="Calibri Light" w:cs="Calibri Light"/>
          <w:color w:val="000000"/>
          <w:sz w:val="24"/>
          <w:szCs w:val="24"/>
        </w:rPr>
        <w:t>IL DIRIGENTE SCOLASTICO</w:t>
      </w:r>
    </w:p>
    <w:p w:rsidR="005D05E0" w:rsidRPr="002A684E" w:rsidRDefault="002261F4" w:rsidP="003951BF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sz w:val="24"/>
          <w:szCs w:val="24"/>
        </w:rPr>
      </w:pP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</w:r>
      <w:r w:rsidRPr="002A684E">
        <w:rPr>
          <w:rFonts w:ascii="Calibri Light" w:hAnsi="Calibri Light" w:cs="Calibri Light"/>
          <w:color w:val="000000"/>
          <w:sz w:val="24"/>
          <w:szCs w:val="24"/>
        </w:rPr>
        <w:tab/>
        <w:t xml:space="preserve">  ______________________________</w:t>
      </w:r>
      <w:r w:rsidR="00BF7F23" w:rsidRPr="002A684E">
        <w:rPr>
          <w:rFonts w:ascii="Calibri Light" w:hAnsi="Calibri Light" w:cs="Calibri Light"/>
          <w:color w:val="000000"/>
          <w:sz w:val="24"/>
          <w:szCs w:val="24"/>
        </w:rPr>
        <w:br/>
      </w:r>
    </w:p>
    <w:sectPr w:rsidR="005D05E0" w:rsidRPr="002A684E" w:rsidSect="0029337D">
      <w:headerReference w:type="default" r:id="rId8"/>
      <w:footerReference w:type="default" r:id="rId9"/>
      <w:headerReference w:type="first" r:id="rId10"/>
      <w:pgSz w:w="11906" w:h="16838"/>
      <w:pgMar w:top="993" w:right="707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C87" w:rsidRDefault="00977C87" w:rsidP="00BF7F23">
      <w:pPr>
        <w:spacing w:after="0" w:line="240" w:lineRule="auto"/>
      </w:pPr>
      <w:r>
        <w:separator/>
      </w:r>
    </w:p>
  </w:endnote>
  <w:endnote w:type="continuationSeparator" w:id="0">
    <w:p w:rsidR="00977C87" w:rsidRDefault="00977C87" w:rsidP="00B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157380282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</w:rPr>
          <w:id w:val="104734545"/>
          <w:docPartObj>
            <w:docPartGallery w:val="Page Numbers (Top of Page)"/>
            <w:docPartUnique/>
          </w:docPartObj>
        </w:sdtPr>
        <w:sdtContent>
          <w:p w:rsidR="00DC2C67" w:rsidRPr="00841438" w:rsidRDefault="00345F10" w:rsidP="00841438">
            <w:pPr>
              <w:pStyle w:val="Pidipagina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/</w:t>
            </w:r>
            <w:proofErr w:type="spellStart"/>
            <w:r>
              <w:rPr>
                <w:rFonts w:ascii="Calibri Light" w:hAnsi="Calibri Light" w:cs="Calibri Light"/>
              </w:rPr>
              <w:t>i.o</w:t>
            </w:r>
            <w:proofErr w:type="spellEnd"/>
            <w:r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="00841438" w:rsidRPr="00841438">
              <w:rPr>
                <w:rFonts w:ascii="Calibri Light" w:hAnsi="Calibri Light" w:cs="Calibri Light"/>
              </w:rPr>
              <w:t xml:space="preserve">Pagina 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PAGE</w:instrTex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0F6596">
              <w:rPr>
                <w:rFonts w:ascii="Calibri Light" w:hAnsi="Calibri Light" w:cs="Calibri Light"/>
                <w:b/>
                <w:noProof/>
              </w:rPr>
              <w:t>2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  <w:r w:rsidR="00841438" w:rsidRPr="00841438">
              <w:rPr>
                <w:rFonts w:ascii="Calibri Light" w:hAnsi="Calibri Light" w:cs="Calibri Light"/>
              </w:rPr>
              <w:t xml:space="preserve"> di 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NUMPAGES</w:instrTex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0F6596">
              <w:rPr>
                <w:rFonts w:ascii="Calibri Light" w:hAnsi="Calibri Light" w:cs="Calibri Light"/>
                <w:b/>
                <w:noProof/>
              </w:rPr>
              <w:t>2</w:t>
            </w:r>
            <w:r w:rsidR="00B654A0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C87" w:rsidRDefault="00977C87" w:rsidP="00BF7F23">
      <w:pPr>
        <w:spacing w:after="0" w:line="240" w:lineRule="auto"/>
      </w:pPr>
      <w:r>
        <w:separator/>
      </w:r>
    </w:p>
  </w:footnote>
  <w:footnote w:type="continuationSeparator" w:id="0">
    <w:p w:rsidR="00977C87" w:rsidRDefault="00977C87" w:rsidP="00BF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46B0" w:rsidRDefault="00BC46B0">
    <w:pPr>
      <w:pStyle w:val="Intestazione"/>
    </w:pPr>
  </w:p>
  <w:p w:rsidR="00BC46B0" w:rsidRDefault="00BC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1</w:t>
    </w:r>
    <w:r w:rsidR="00652BB2">
      <w:rPr>
        <w:rFonts w:ascii="Calibri Light" w:hAnsi="Calibri Light" w:cs="Calibri Light"/>
        <w:b/>
        <w:sz w:val="24"/>
        <w:szCs w:val="24"/>
      </w:rPr>
      <w:t>5</w:t>
    </w:r>
    <w:r w:rsidRPr="00A02606">
      <w:rPr>
        <w:rFonts w:ascii="Calibri Light" w:hAnsi="Calibri Light" w:cs="Calibri Light"/>
        <w:b/>
        <w:sz w:val="24"/>
        <w:szCs w:val="24"/>
      </w:rPr>
      <w:t xml:space="preserve">° CONCORSO NAZIONALE DI MUSICA D’INSIEME E PER SOLISTI </w:t>
    </w:r>
  </w:p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 xml:space="preserve">(PIANOFORTE, CHITARRA, ARCHI, FIATI) </w:t>
    </w:r>
  </w:p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Campobasso, 2</w:t>
    </w:r>
    <w:r w:rsidR="00276C2F">
      <w:rPr>
        <w:rFonts w:ascii="Calibri Light" w:hAnsi="Calibri Light" w:cs="Calibri Light"/>
        <w:b/>
        <w:sz w:val="24"/>
        <w:szCs w:val="24"/>
      </w:rPr>
      <w:t xml:space="preserve">2 </w:t>
    </w:r>
    <w:r w:rsidRPr="00A02606">
      <w:rPr>
        <w:rFonts w:ascii="Calibri Light" w:hAnsi="Calibri Light" w:cs="Calibri Light"/>
        <w:b/>
        <w:sz w:val="24"/>
        <w:szCs w:val="24"/>
      </w:rPr>
      <w:t>Aprile 202</w:t>
    </w:r>
    <w:r w:rsidR="00276C2F">
      <w:rPr>
        <w:rFonts w:ascii="Calibri Light" w:hAnsi="Calibri Light" w:cs="Calibri Light"/>
        <w:b/>
        <w:sz w:val="24"/>
        <w:szCs w:val="24"/>
      </w:rPr>
      <w:t xml:space="preserve">3 </w:t>
    </w:r>
  </w:p>
  <w:p w:rsidR="00264DCF" w:rsidRDefault="00264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892AA2"/>
    <w:multiLevelType w:val="hybridMultilevel"/>
    <w:tmpl w:val="987C4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4709"/>
    <w:multiLevelType w:val="hybridMultilevel"/>
    <w:tmpl w:val="C5DADF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4FE1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F3129"/>
    <w:multiLevelType w:val="hybridMultilevel"/>
    <w:tmpl w:val="6CD45BC0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A53F1"/>
    <w:multiLevelType w:val="hybridMultilevel"/>
    <w:tmpl w:val="278695E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6A23CA"/>
    <w:multiLevelType w:val="hybridMultilevel"/>
    <w:tmpl w:val="8D8EF68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FCD"/>
    <w:multiLevelType w:val="hybridMultilevel"/>
    <w:tmpl w:val="57E68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E10529"/>
    <w:multiLevelType w:val="hybridMultilevel"/>
    <w:tmpl w:val="B19058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07093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76292"/>
    <w:multiLevelType w:val="hybridMultilevel"/>
    <w:tmpl w:val="98AC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621FE"/>
    <w:multiLevelType w:val="hybridMultilevel"/>
    <w:tmpl w:val="811A3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24993"/>
    <w:multiLevelType w:val="hybridMultilevel"/>
    <w:tmpl w:val="56960E1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96138"/>
    <w:multiLevelType w:val="hybridMultilevel"/>
    <w:tmpl w:val="F74A5D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1187A"/>
    <w:multiLevelType w:val="hybridMultilevel"/>
    <w:tmpl w:val="493AA3DA"/>
    <w:lvl w:ilvl="0" w:tplc="42C26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048"/>
    <w:multiLevelType w:val="hybridMultilevel"/>
    <w:tmpl w:val="EF2C2DE8"/>
    <w:lvl w:ilvl="0" w:tplc="45821D2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F0F24"/>
    <w:multiLevelType w:val="hybridMultilevel"/>
    <w:tmpl w:val="7F58F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D7FB5"/>
    <w:multiLevelType w:val="hybridMultilevel"/>
    <w:tmpl w:val="34EA53B8"/>
    <w:lvl w:ilvl="0" w:tplc="1FAE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C3291"/>
    <w:multiLevelType w:val="hybridMultilevel"/>
    <w:tmpl w:val="1F683F5E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95207"/>
    <w:multiLevelType w:val="hybridMultilevel"/>
    <w:tmpl w:val="37263C40"/>
    <w:lvl w:ilvl="0" w:tplc="B0DED8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B38C0"/>
    <w:multiLevelType w:val="hybridMultilevel"/>
    <w:tmpl w:val="AABEA49A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5B87"/>
    <w:multiLevelType w:val="hybridMultilevel"/>
    <w:tmpl w:val="448AC0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368106">
    <w:abstractNumId w:val="26"/>
  </w:num>
  <w:num w:numId="2" w16cid:durableId="1868324892">
    <w:abstractNumId w:val="0"/>
  </w:num>
  <w:num w:numId="3" w16cid:durableId="664238554">
    <w:abstractNumId w:val="1"/>
  </w:num>
  <w:num w:numId="4" w16cid:durableId="1264534931">
    <w:abstractNumId w:val="2"/>
  </w:num>
  <w:num w:numId="5" w16cid:durableId="733553821">
    <w:abstractNumId w:val="3"/>
  </w:num>
  <w:num w:numId="6" w16cid:durableId="162818569">
    <w:abstractNumId w:val="4"/>
  </w:num>
  <w:num w:numId="7" w16cid:durableId="903873099">
    <w:abstractNumId w:val="5"/>
  </w:num>
  <w:num w:numId="8" w16cid:durableId="786196956">
    <w:abstractNumId w:val="6"/>
  </w:num>
  <w:num w:numId="9" w16cid:durableId="1173640028">
    <w:abstractNumId w:val="7"/>
  </w:num>
  <w:num w:numId="10" w16cid:durableId="1282611978">
    <w:abstractNumId w:val="8"/>
  </w:num>
  <w:num w:numId="11" w16cid:durableId="324281514">
    <w:abstractNumId w:val="9"/>
  </w:num>
  <w:num w:numId="12" w16cid:durableId="1392999785">
    <w:abstractNumId w:val="10"/>
  </w:num>
  <w:num w:numId="13" w16cid:durableId="2077896029">
    <w:abstractNumId w:val="11"/>
  </w:num>
  <w:num w:numId="14" w16cid:durableId="621690466">
    <w:abstractNumId w:val="31"/>
  </w:num>
  <w:num w:numId="15" w16cid:durableId="737552731">
    <w:abstractNumId w:val="15"/>
  </w:num>
  <w:num w:numId="16" w16cid:durableId="1060445568">
    <w:abstractNumId w:val="22"/>
  </w:num>
  <w:num w:numId="17" w16cid:durableId="846793431">
    <w:abstractNumId w:val="23"/>
  </w:num>
  <w:num w:numId="18" w16cid:durableId="1023627634">
    <w:abstractNumId w:val="21"/>
  </w:num>
  <w:num w:numId="19" w16cid:durableId="183129368">
    <w:abstractNumId w:val="29"/>
  </w:num>
  <w:num w:numId="20" w16cid:durableId="294913801">
    <w:abstractNumId w:val="25"/>
  </w:num>
  <w:num w:numId="21" w16cid:durableId="60296578">
    <w:abstractNumId w:val="17"/>
  </w:num>
  <w:num w:numId="22" w16cid:durableId="1181091208">
    <w:abstractNumId w:val="20"/>
  </w:num>
  <w:num w:numId="23" w16cid:durableId="1805343162">
    <w:abstractNumId w:val="27"/>
  </w:num>
  <w:num w:numId="24" w16cid:durableId="618142003">
    <w:abstractNumId w:val="18"/>
  </w:num>
  <w:num w:numId="25" w16cid:durableId="1121074307">
    <w:abstractNumId w:val="14"/>
  </w:num>
  <w:num w:numId="26" w16cid:durableId="1369599828">
    <w:abstractNumId w:val="30"/>
  </w:num>
  <w:num w:numId="27" w16cid:durableId="2071028372">
    <w:abstractNumId w:val="28"/>
  </w:num>
  <w:num w:numId="28" w16cid:durableId="1950624295">
    <w:abstractNumId w:val="16"/>
  </w:num>
  <w:num w:numId="29" w16cid:durableId="564224092">
    <w:abstractNumId w:val="24"/>
  </w:num>
  <w:num w:numId="30" w16cid:durableId="1635521989">
    <w:abstractNumId w:val="19"/>
  </w:num>
  <w:num w:numId="31" w16cid:durableId="1369792314">
    <w:abstractNumId w:val="12"/>
  </w:num>
  <w:num w:numId="32" w16cid:durableId="1462840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3B"/>
    <w:rsid w:val="000037A3"/>
    <w:rsid w:val="00081D34"/>
    <w:rsid w:val="000E7E82"/>
    <w:rsid w:val="000F6596"/>
    <w:rsid w:val="00166F04"/>
    <w:rsid w:val="00172BB1"/>
    <w:rsid w:val="001A5C94"/>
    <w:rsid w:val="00206F17"/>
    <w:rsid w:val="0021796E"/>
    <w:rsid w:val="0022401A"/>
    <w:rsid w:val="0022479E"/>
    <w:rsid w:val="002261F4"/>
    <w:rsid w:val="00230821"/>
    <w:rsid w:val="00264DCF"/>
    <w:rsid w:val="00276C2F"/>
    <w:rsid w:val="002851F9"/>
    <w:rsid w:val="0029337D"/>
    <w:rsid w:val="002A684E"/>
    <w:rsid w:val="002B21B4"/>
    <w:rsid w:val="002E57BC"/>
    <w:rsid w:val="002F27C6"/>
    <w:rsid w:val="00345F10"/>
    <w:rsid w:val="003829C0"/>
    <w:rsid w:val="003951BF"/>
    <w:rsid w:val="003B41C6"/>
    <w:rsid w:val="003D3A67"/>
    <w:rsid w:val="003E6159"/>
    <w:rsid w:val="003F3F95"/>
    <w:rsid w:val="0040080E"/>
    <w:rsid w:val="00420B9D"/>
    <w:rsid w:val="004413F3"/>
    <w:rsid w:val="00466298"/>
    <w:rsid w:val="0047413A"/>
    <w:rsid w:val="004867A8"/>
    <w:rsid w:val="00486B50"/>
    <w:rsid w:val="004917A4"/>
    <w:rsid w:val="004B3A4B"/>
    <w:rsid w:val="004C3B3D"/>
    <w:rsid w:val="00517E17"/>
    <w:rsid w:val="0055741E"/>
    <w:rsid w:val="00565FD7"/>
    <w:rsid w:val="00580187"/>
    <w:rsid w:val="005831DA"/>
    <w:rsid w:val="005A4C84"/>
    <w:rsid w:val="005D05E0"/>
    <w:rsid w:val="005D2600"/>
    <w:rsid w:val="005D785C"/>
    <w:rsid w:val="00650F82"/>
    <w:rsid w:val="00652BB2"/>
    <w:rsid w:val="006D5EEE"/>
    <w:rsid w:val="006E44DC"/>
    <w:rsid w:val="00712022"/>
    <w:rsid w:val="0072257C"/>
    <w:rsid w:val="00744702"/>
    <w:rsid w:val="00774809"/>
    <w:rsid w:val="007765C0"/>
    <w:rsid w:val="007B26E0"/>
    <w:rsid w:val="007D5779"/>
    <w:rsid w:val="00841438"/>
    <w:rsid w:val="00870ADB"/>
    <w:rsid w:val="008961ED"/>
    <w:rsid w:val="008C11E8"/>
    <w:rsid w:val="008D6F19"/>
    <w:rsid w:val="0092526B"/>
    <w:rsid w:val="009440A5"/>
    <w:rsid w:val="009570D2"/>
    <w:rsid w:val="009709F8"/>
    <w:rsid w:val="00977C87"/>
    <w:rsid w:val="009C0410"/>
    <w:rsid w:val="00A02606"/>
    <w:rsid w:val="00A218E6"/>
    <w:rsid w:val="00A40519"/>
    <w:rsid w:val="00A531A3"/>
    <w:rsid w:val="00AA7AFC"/>
    <w:rsid w:val="00AC71E8"/>
    <w:rsid w:val="00AD27D5"/>
    <w:rsid w:val="00AF3F3B"/>
    <w:rsid w:val="00AF7665"/>
    <w:rsid w:val="00B00A90"/>
    <w:rsid w:val="00B02351"/>
    <w:rsid w:val="00B654A0"/>
    <w:rsid w:val="00BA49BC"/>
    <w:rsid w:val="00BC4690"/>
    <w:rsid w:val="00BC46B0"/>
    <w:rsid w:val="00BD1F8E"/>
    <w:rsid w:val="00BF3DDD"/>
    <w:rsid w:val="00BF7F23"/>
    <w:rsid w:val="00C01211"/>
    <w:rsid w:val="00C15DCD"/>
    <w:rsid w:val="00C17B4F"/>
    <w:rsid w:val="00C32292"/>
    <w:rsid w:val="00C37C2C"/>
    <w:rsid w:val="00C40262"/>
    <w:rsid w:val="00C46476"/>
    <w:rsid w:val="00C60AAD"/>
    <w:rsid w:val="00C83EAA"/>
    <w:rsid w:val="00D12511"/>
    <w:rsid w:val="00D24E97"/>
    <w:rsid w:val="00D466B2"/>
    <w:rsid w:val="00D47859"/>
    <w:rsid w:val="00D5226A"/>
    <w:rsid w:val="00D62FB6"/>
    <w:rsid w:val="00DB04E5"/>
    <w:rsid w:val="00DC2C67"/>
    <w:rsid w:val="00E123B5"/>
    <w:rsid w:val="00F636CA"/>
    <w:rsid w:val="00FB2AD0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1D22"/>
  <w15:docId w15:val="{206CFBEB-F98D-4756-8EB2-9FA2287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AAD"/>
  </w:style>
  <w:style w:type="paragraph" w:styleId="Titolo1">
    <w:name w:val="heading 1"/>
    <w:basedOn w:val="Normale"/>
    <w:next w:val="Normale"/>
    <w:link w:val="Titolo1Carattere"/>
    <w:qFormat/>
    <w:rsid w:val="00D12511"/>
    <w:pPr>
      <w:keepNext/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2511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2511"/>
    <w:pPr>
      <w:keepNext/>
      <w:suppressAutoHyphens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2511"/>
    <w:pPr>
      <w:keepNext/>
      <w:suppressAutoHyphens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2511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2511"/>
    <w:pPr>
      <w:keepNext/>
      <w:suppressAutoHyphens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2511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F3F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D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F23"/>
  </w:style>
  <w:style w:type="paragraph" w:styleId="Pidipagina">
    <w:name w:val="footer"/>
    <w:basedOn w:val="Normale"/>
    <w:link w:val="Pidipagina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F23"/>
  </w:style>
  <w:style w:type="paragraph" w:customStyle="1" w:styleId="Default">
    <w:name w:val="Default"/>
    <w:rsid w:val="00BF7F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1251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2511"/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2511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2511"/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251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customStyle="1" w:styleId="WW8Num1z0">
    <w:name w:val="WW8Num1z0"/>
    <w:rsid w:val="00D12511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D12511"/>
    <w:rPr>
      <w:rFonts w:ascii="Courier New" w:hAnsi="Courier New"/>
    </w:rPr>
  </w:style>
  <w:style w:type="character" w:customStyle="1" w:styleId="WW8Num2z1">
    <w:name w:val="WW8Num2z1"/>
    <w:rsid w:val="00D12511"/>
    <w:rPr>
      <w:rFonts w:ascii="Courier New" w:hAnsi="Courier New" w:cs="Courier New"/>
    </w:rPr>
  </w:style>
  <w:style w:type="character" w:customStyle="1" w:styleId="WW8Num2z2">
    <w:name w:val="WW8Num2z2"/>
    <w:rsid w:val="00D12511"/>
    <w:rPr>
      <w:rFonts w:ascii="Wingdings" w:hAnsi="Wingdings"/>
    </w:rPr>
  </w:style>
  <w:style w:type="character" w:customStyle="1" w:styleId="WW8Num2z3">
    <w:name w:val="WW8Num2z3"/>
    <w:rsid w:val="00D12511"/>
    <w:rPr>
      <w:rFonts w:ascii="Symbol" w:hAnsi="Symbol"/>
    </w:rPr>
  </w:style>
  <w:style w:type="character" w:customStyle="1" w:styleId="WW8Num2z4">
    <w:name w:val="WW8Num2z4"/>
    <w:rsid w:val="00D12511"/>
    <w:rPr>
      <w:rFonts w:ascii="Courier New" w:hAnsi="Courier New" w:cs="Courier New"/>
    </w:rPr>
  </w:style>
  <w:style w:type="character" w:customStyle="1" w:styleId="WW8Num3z0">
    <w:name w:val="WW8Num3z0"/>
    <w:rsid w:val="00D12511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sid w:val="00D12511"/>
    <w:rPr>
      <w:rFonts w:ascii="Symbol" w:hAnsi="Symbol"/>
    </w:rPr>
  </w:style>
  <w:style w:type="character" w:customStyle="1" w:styleId="WW8Num6z0">
    <w:name w:val="WW8Num6z0"/>
    <w:rsid w:val="00D12511"/>
    <w:rPr>
      <w:rFonts w:ascii="Symbol" w:hAnsi="Symbol"/>
      <w:color w:val="auto"/>
    </w:rPr>
  </w:style>
  <w:style w:type="character" w:customStyle="1" w:styleId="WW8Num7z0">
    <w:name w:val="WW8Num7z0"/>
    <w:rsid w:val="00D125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12511"/>
    <w:rPr>
      <w:rFonts w:ascii="Symbol" w:hAnsi="Symbol"/>
    </w:rPr>
  </w:style>
  <w:style w:type="character" w:customStyle="1" w:styleId="WW8Num9z0">
    <w:name w:val="WW8Num9z0"/>
    <w:rsid w:val="00D12511"/>
    <w:rPr>
      <w:rFonts w:ascii="Courier New" w:hAnsi="Courier New"/>
    </w:rPr>
  </w:style>
  <w:style w:type="character" w:customStyle="1" w:styleId="WW8Num10z0">
    <w:name w:val="WW8Num10z0"/>
    <w:rsid w:val="00D1251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12511"/>
  </w:style>
  <w:style w:type="character" w:customStyle="1" w:styleId="WW8Num1z1">
    <w:name w:val="WW8Num1z1"/>
    <w:rsid w:val="00D12511"/>
    <w:rPr>
      <w:rFonts w:ascii="Courier New" w:hAnsi="Courier New" w:cs="Courier New"/>
    </w:rPr>
  </w:style>
  <w:style w:type="character" w:customStyle="1" w:styleId="WW8Num1z2">
    <w:name w:val="WW8Num1z2"/>
    <w:rsid w:val="00D12511"/>
    <w:rPr>
      <w:rFonts w:ascii="Wingdings" w:hAnsi="Wingdings"/>
    </w:rPr>
  </w:style>
  <w:style w:type="character" w:customStyle="1" w:styleId="WW8Num1z3">
    <w:name w:val="WW8Num1z3"/>
    <w:rsid w:val="00D12511"/>
    <w:rPr>
      <w:rFonts w:ascii="Symbol" w:hAnsi="Symbol"/>
    </w:rPr>
  </w:style>
  <w:style w:type="character" w:customStyle="1" w:styleId="WW8Num3z1">
    <w:name w:val="WW8Num3z1"/>
    <w:rsid w:val="00D12511"/>
    <w:rPr>
      <w:rFonts w:ascii="Courier New" w:hAnsi="Courier New" w:cs="Courier New"/>
    </w:rPr>
  </w:style>
  <w:style w:type="character" w:customStyle="1" w:styleId="WW8Num3z2">
    <w:name w:val="WW8Num3z2"/>
    <w:rsid w:val="00D12511"/>
    <w:rPr>
      <w:rFonts w:ascii="Wingdings" w:hAnsi="Wingdings"/>
    </w:rPr>
  </w:style>
  <w:style w:type="character" w:customStyle="1" w:styleId="WW8Num3z3">
    <w:name w:val="WW8Num3z3"/>
    <w:rsid w:val="00D12511"/>
    <w:rPr>
      <w:rFonts w:ascii="Symbol" w:hAnsi="Symbol"/>
    </w:rPr>
  </w:style>
  <w:style w:type="character" w:customStyle="1" w:styleId="WW8Num4z1">
    <w:name w:val="WW8Num4z1"/>
    <w:rsid w:val="00D12511"/>
    <w:rPr>
      <w:rFonts w:ascii="Courier New" w:hAnsi="Courier New" w:cs="Courier New"/>
    </w:rPr>
  </w:style>
  <w:style w:type="character" w:customStyle="1" w:styleId="WW8Num4z2">
    <w:name w:val="WW8Num4z2"/>
    <w:rsid w:val="00D12511"/>
    <w:rPr>
      <w:rFonts w:ascii="Wingdings" w:hAnsi="Wingdings"/>
    </w:rPr>
  </w:style>
  <w:style w:type="character" w:customStyle="1" w:styleId="WW8Num5z0">
    <w:name w:val="WW8Num5z0"/>
    <w:rsid w:val="00D1251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2511"/>
    <w:rPr>
      <w:rFonts w:ascii="Courier New" w:hAnsi="Courier New" w:cs="Courier New"/>
    </w:rPr>
  </w:style>
  <w:style w:type="character" w:customStyle="1" w:styleId="WW8Num5z2">
    <w:name w:val="WW8Num5z2"/>
    <w:rsid w:val="00D12511"/>
    <w:rPr>
      <w:rFonts w:ascii="Wingdings" w:hAnsi="Wingdings"/>
    </w:rPr>
  </w:style>
  <w:style w:type="character" w:customStyle="1" w:styleId="WW8Num5z3">
    <w:name w:val="WW8Num5z3"/>
    <w:rsid w:val="00D12511"/>
    <w:rPr>
      <w:rFonts w:ascii="Symbol" w:hAnsi="Symbol"/>
    </w:rPr>
  </w:style>
  <w:style w:type="character" w:customStyle="1" w:styleId="WW8Num6z1">
    <w:name w:val="WW8Num6z1"/>
    <w:rsid w:val="00D12511"/>
    <w:rPr>
      <w:rFonts w:ascii="Courier New" w:hAnsi="Courier New" w:cs="Courier New"/>
    </w:rPr>
  </w:style>
  <w:style w:type="character" w:customStyle="1" w:styleId="WW8Num6z2">
    <w:name w:val="WW8Num6z2"/>
    <w:rsid w:val="00D12511"/>
    <w:rPr>
      <w:rFonts w:ascii="Wingdings" w:hAnsi="Wingdings"/>
    </w:rPr>
  </w:style>
  <w:style w:type="character" w:customStyle="1" w:styleId="WW8Num6z3">
    <w:name w:val="WW8Num6z3"/>
    <w:rsid w:val="00D12511"/>
    <w:rPr>
      <w:rFonts w:ascii="Symbol" w:hAnsi="Symbol"/>
    </w:rPr>
  </w:style>
  <w:style w:type="character" w:customStyle="1" w:styleId="WW8Num7z1">
    <w:name w:val="WW8Num7z1"/>
    <w:rsid w:val="00D12511"/>
    <w:rPr>
      <w:rFonts w:ascii="Courier New" w:hAnsi="Courier New" w:cs="Courier New"/>
    </w:rPr>
  </w:style>
  <w:style w:type="character" w:customStyle="1" w:styleId="WW8Num7z2">
    <w:name w:val="WW8Num7z2"/>
    <w:rsid w:val="00D12511"/>
    <w:rPr>
      <w:rFonts w:ascii="Wingdings" w:hAnsi="Wingdings"/>
    </w:rPr>
  </w:style>
  <w:style w:type="character" w:customStyle="1" w:styleId="WW8Num7z3">
    <w:name w:val="WW8Num7z3"/>
    <w:rsid w:val="00D12511"/>
    <w:rPr>
      <w:rFonts w:ascii="Symbol" w:hAnsi="Symbol"/>
    </w:rPr>
  </w:style>
  <w:style w:type="character" w:customStyle="1" w:styleId="WW8Num8z1">
    <w:name w:val="WW8Num8z1"/>
    <w:rsid w:val="00D12511"/>
    <w:rPr>
      <w:rFonts w:ascii="Courier New" w:hAnsi="Courier New"/>
    </w:rPr>
  </w:style>
  <w:style w:type="character" w:customStyle="1" w:styleId="WW8Num8z2">
    <w:name w:val="WW8Num8z2"/>
    <w:rsid w:val="00D12511"/>
    <w:rPr>
      <w:rFonts w:ascii="Wingdings" w:hAnsi="Wingdings"/>
    </w:rPr>
  </w:style>
  <w:style w:type="character" w:customStyle="1" w:styleId="WW8Num9z1">
    <w:name w:val="WW8Num9z1"/>
    <w:rsid w:val="00D12511"/>
    <w:rPr>
      <w:rFonts w:ascii="Courier New" w:hAnsi="Courier New" w:cs="Courier New"/>
    </w:rPr>
  </w:style>
  <w:style w:type="character" w:customStyle="1" w:styleId="WW8Num9z2">
    <w:name w:val="WW8Num9z2"/>
    <w:rsid w:val="00D12511"/>
    <w:rPr>
      <w:rFonts w:ascii="Wingdings" w:hAnsi="Wingdings"/>
    </w:rPr>
  </w:style>
  <w:style w:type="character" w:customStyle="1" w:styleId="WW8Num9z3">
    <w:name w:val="WW8Num9z3"/>
    <w:rsid w:val="00D12511"/>
    <w:rPr>
      <w:rFonts w:ascii="Symbol" w:hAnsi="Symbol"/>
    </w:rPr>
  </w:style>
  <w:style w:type="character" w:customStyle="1" w:styleId="WW8Num10z1">
    <w:name w:val="WW8Num10z1"/>
    <w:rsid w:val="00D12511"/>
    <w:rPr>
      <w:rFonts w:ascii="Courier New" w:hAnsi="Courier New" w:cs="Courier New"/>
    </w:rPr>
  </w:style>
  <w:style w:type="character" w:customStyle="1" w:styleId="WW8Num10z2">
    <w:name w:val="WW8Num10z2"/>
    <w:rsid w:val="00D12511"/>
    <w:rPr>
      <w:rFonts w:ascii="Wingdings" w:hAnsi="Wingdings"/>
    </w:rPr>
  </w:style>
  <w:style w:type="character" w:customStyle="1" w:styleId="WW8Num10z3">
    <w:name w:val="WW8Num10z3"/>
    <w:rsid w:val="00D12511"/>
    <w:rPr>
      <w:rFonts w:ascii="Symbol" w:hAnsi="Symbol"/>
    </w:rPr>
  </w:style>
  <w:style w:type="character" w:customStyle="1" w:styleId="WW8Num11z0">
    <w:name w:val="WW8Num11z0"/>
    <w:rsid w:val="00D12511"/>
    <w:rPr>
      <w:rFonts w:ascii="Symbol" w:hAnsi="Symbol"/>
      <w:b/>
      <w:color w:val="auto"/>
    </w:rPr>
  </w:style>
  <w:style w:type="character" w:customStyle="1" w:styleId="WW8Num11z1">
    <w:name w:val="WW8Num11z1"/>
    <w:rsid w:val="00D12511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D12511"/>
    <w:rPr>
      <w:rFonts w:ascii="Wingdings" w:hAnsi="Wingdings"/>
    </w:rPr>
  </w:style>
  <w:style w:type="character" w:customStyle="1" w:styleId="WW8Num11z3">
    <w:name w:val="WW8Num11z3"/>
    <w:rsid w:val="00D12511"/>
    <w:rPr>
      <w:rFonts w:ascii="Symbol" w:hAnsi="Symbol"/>
    </w:rPr>
  </w:style>
  <w:style w:type="character" w:customStyle="1" w:styleId="WW8Num11z4">
    <w:name w:val="WW8Num11z4"/>
    <w:rsid w:val="00D12511"/>
    <w:rPr>
      <w:rFonts w:ascii="Courier New" w:hAnsi="Courier New" w:cs="Courier New"/>
    </w:rPr>
  </w:style>
  <w:style w:type="character" w:customStyle="1" w:styleId="WW8Num13z0">
    <w:name w:val="WW8Num13z0"/>
    <w:rsid w:val="00D12511"/>
    <w:rPr>
      <w:rFonts w:ascii="Symbol" w:hAnsi="Symbol"/>
    </w:rPr>
  </w:style>
  <w:style w:type="character" w:customStyle="1" w:styleId="WW8Num13z1">
    <w:name w:val="WW8Num13z1"/>
    <w:rsid w:val="00D12511"/>
    <w:rPr>
      <w:rFonts w:ascii="Courier New" w:hAnsi="Courier New"/>
    </w:rPr>
  </w:style>
  <w:style w:type="character" w:customStyle="1" w:styleId="WW8Num13z2">
    <w:name w:val="WW8Num13z2"/>
    <w:rsid w:val="00D12511"/>
    <w:rPr>
      <w:rFonts w:ascii="Wingdings" w:hAnsi="Wingdings"/>
    </w:rPr>
  </w:style>
  <w:style w:type="character" w:customStyle="1" w:styleId="WW8Num14z0">
    <w:name w:val="WW8Num14z0"/>
    <w:rsid w:val="00D12511"/>
    <w:rPr>
      <w:rFonts w:ascii="Symbol" w:hAnsi="Symbol"/>
      <w:color w:val="auto"/>
    </w:rPr>
  </w:style>
  <w:style w:type="character" w:customStyle="1" w:styleId="WW8Num14z1">
    <w:name w:val="WW8Num14z1"/>
    <w:rsid w:val="00D12511"/>
    <w:rPr>
      <w:rFonts w:ascii="Courier New" w:hAnsi="Courier New" w:cs="Courier New"/>
    </w:rPr>
  </w:style>
  <w:style w:type="character" w:customStyle="1" w:styleId="WW8Num14z2">
    <w:name w:val="WW8Num14z2"/>
    <w:rsid w:val="00D12511"/>
    <w:rPr>
      <w:rFonts w:ascii="Wingdings" w:hAnsi="Wingdings"/>
    </w:rPr>
  </w:style>
  <w:style w:type="character" w:customStyle="1" w:styleId="WW8Num14z3">
    <w:name w:val="WW8Num14z3"/>
    <w:rsid w:val="00D12511"/>
    <w:rPr>
      <w:rFonts w:ascii="Symbol" w:hAnsi="Symbol"/>
    </w:rPr>
  </w:style>
  <w:style w:type="character" w:customStyle="1" w:styleId="WW8Num15z0">
    <w:name w:val="WW8Num15z0"/>
    <w:rsid w:val="00D12511"/>
    <w:rPr>
      <w:rFonts w:ascii="Symbol" w:hAnsi="Symbol"/>
    </w:rPr>
  </w:style>
  <w:style w:type="character" w:customStyle="1" w:styleId="WW8Num15z1">
    <w:name w:val="WW8Num15z1"/>
    <w:rsid w:val="00D12511"/>
    <w:rPr>
      <w:rFonts w:ascii="Courier New" w:hAnsi="Courier New" w:cs="Courier New"/>
    </w:rPr>
  </w:style>
  <w:style w:type="character" w:customStyle="1" w:styleId="WW8Num15z2">
    <w:name w:val="WW8Num15z2"/>
    <w:rsid w:val="00D12511"/>
    <w:rPr>
      <w:rFonts w:ascii="Wingdings" w:hAnsi="Wingdings"/>
    </w:rPr>
  </w:style>
  <w:style w:type="character" w:customStyle="1" w:styleId="WW8Num17z1">
    <w:name w:val="WW8Num17z1"/>
    <w:rsid w:val="00D12511"/>
    <w:rPr>
      <w:rFonts w:ascii="Symbol" w:hAnsi="Symbol"/>
    </w:rPr>
  </w:style>
  <w:style w:type="character" w:customStyle="1" w:styleId="WW8Num18z0">
    <w:name w:val="WW8Num18z0"/>
    <w:rsid w:val="00D12511"/>
    <w:rPr>
      <w:rFonts w:ascii="Symbol" w:hAnsi="Symbol"/>
    </w:rPr>
  </w:style>
  <w:style w:type="character" w:customStyle="1" w:styleId="WW8Num18z1">
    <w:name w:val="WW8Num18z1"/>
    <w:rsid w:val="00D12511"/>
    <w:rPr>
      <w:rFonts w:ascii="Courier New" w:hAnsi="Courier New" w:cs="Courier New"/>
    </w:rPr>
  </w:style>
  <w:style w:type="character" w:customStyle="1" w:styleId="WW8Num18z2">
    <w:name w:val="WW8Num18z2"/>
    <w:rsid w:val="00D12511"/>
    <w:rPr>
      <w:rFonts w:ascii="Wingdings" w:hAnsi="Wingdings"/>
    </w:rPr>
  </w:style>
  <w:style w:type="character" w:customStyle="1" w:styleId="WW8Num19z0">
    <w:name w:val="WW8Num19z0"/>
    <w:rsid w:val="00D12511"/>
    <w:rPr>
      <w:rFonts w:ascii="Symbol" w:hAnsi="Symbol"/>
    </w:rPr>
  </w:style>
  <w:style w:type="character" w:customStyle="1" w:styleId="WW8Num19z1">
    <w:name w:val="WW8Num19z1"/>
    <w:rsid w:val="00D12511"/>
    <w:rPr>
      <w:rFonts w:ascii="Courier New" w:hAnsi="Courier New" w:cs="Courier New"/>
    </w:rPr>
  </w:style>
  <w:style w:type="character" w:customStyle="1" w:styleId="WW8Num19z2">
    <w:name w:val="WW8Num19z2"/>
    <w:rsid w:val="00D12511"/>
    <w:rPr>
      <w:rFonts w:ascii="Wingdings" w:hAnsi="Wingdings"/>
    </w:rPr>
  </w:style>
  <w:style w:type="character" w:customStyle="1" w:styleId="WW8Num20z0">
    <w:name w:val="WW8Num20z0"/>
    <w:rsid w:val="00D12511"/>
    <w:rPr>
      <w:rFonts w:ascii="Symbol" w:hAnsi="Symbol"/>
    </w:rPr>
  </w:style>
  <w:style w:type="character" w:customStyle="1" w:styleId="WW8Num20z1">
    <w:name w:val="WW8Num20z1"/>
    <w:rsid w:val="00D12511"/>
    <w:rPr>
      <w:rFonts w:ascii="Courier New" w:hAnsi="Courier New"/>
    </w:rPr>
  </w:style>
  <w:style w:type="character" w:customStyle="1" w:styleId="WW8Num20z2">
    <w:name w:val="WW8Num20z2"/>
    <w:rsid w:val="00D12511"/>
    <w:rPr>
      <w:rFonts w:ascii="Wingdings" w:hAnsi="Wingdings"/>
    </w:rPr>
  </w:style>
  <w:style w:type="character" w:customStyle="1" w:styleId="WW8Num21z0">
    <w:name w:val="WW8Num21z0"/>
    <w:rsid w:val="00D12511"/>
    <w:rPr>
      <w:rFonts w:ascii="Symbol" w:hAnsi="Symbol"/>
      <w:color w:val="auto"/>
    </w:rPr>
  </w:style>
  <w:style w:type="character" w:customStyle="1" w:styleId="WW8Num21z1">
    <w:name w:val="WW8Num21z1"/>
    <w:rsid w:val="00D12511"/>
    <w:rPr>
      <w:rFonts w:ascii="Courier New" w:hAnsi="Courier New" w:cs="Courier New"/>
    </w:rPr>
  </w:style>
  <w:style w:type="character" w:customStyle="1" w:styleId="WW8Num21z2">
    <w:name w:val="WW8Num21z2"/>
    <w:rsid w:val="00D12511"/>
    <w:rPr>
      <w:rFonts w:ascii="Wingdings" w:hAnsi="Wingdings"/>
    </w:rPr>
  </w:style>
  <w:style w:type="character" w:customStyle="1" w:styleId="WW8Num21z3">
    <w:name w:val="WW8Num21z3"/>
    <w:rsid w:val="00D12511"/>
    <w:rPr>
      <w:rFonts w:ascii="Symbol" w:hAnsi="Symbol"/>
    </w:rPr>
  </w:style>
  <w:style w:type="character" w:customStyle="1" w:styleId="WW8Num22z0">
    <w:name w:val="WW8Num22z0"/>
    <w:rsid w:val="00D12511"/>
    <w:rPr>
      <w:rFonts w:ascii="Symbol" w:hAnsi="Symbol"/>
    </w:rPr>
  </w:style>
  <w:style w:type="character" w:customStyle="1" w:styleId="WW8Num22z1">
    <w:name w:val="WW8Num22z1"/>
    <w:rsid w:val="00D12511"/>
    <w:rPr>
      <w:rFonts w:ascii="Courier New" w:hAnsi="Courier New" w:cs="Courier New"/>
    </w:rPr>
  </w:style>
  <w:style w:type="character" w:customStyle="1" w:styleId="WW8Num22z2">
    <w:name w:val="WW8Num22z2"/>
    <w:rsid w:val="00D12511"/>
    <w:rPr>
      <w:rFonts w:ascii="Wingdings" w:hAnsi="Wingdings"/>
    </w:rPr>
  </w:style>
  <w:style w:type="character" w:customStyle="1" w:styleId="WW8Num23z0">
    <w:name w:val="WW8Num23z0"/>
    <w:rsid w:val="00D12511"/>
    <w:rPr>
      <w:rFonts w:ascii="Symbol" w:hAnsi="Symbol"/>
    </w:rPr>
  </w:style>
  <w:style w:type="character" w:customStyle="1" w:styleId="WW8Num23z1">
    <w:name w:val="WW8Num23z1"/>
    <w:rsid w:val="00D12511"/>
    <w:rPr>
      <w:rFonts w:ascii="Courier New" w:hAnsi="Courier New"/>
    </w:rPr>
  </w:style>
  <w:style w:type="character" w:customStyle="1" w:styleId="WW8Num23z2">
    <w:name w:val="WW8Num23z2"/>
    <w:rsid w:val="00D12511"/>
    <w:rPr>
      <w:rFonts w:ascii="Wingdings" w:hAnsi="Wingdings"/>
    </w:rPr>
  </w:style>
  <w:style w:type="character" w:customStyle="1" w:styleId="WW8Num25z0">
    <w:name w:val="WW8Num25z0"/>
    <w:rsid w:val="00D12511"/>
    <w:rPr>
      <w:rFonts w:ascii="Times New Roman" w:hAnsi="Times New Roman" w:cs="Times New Roman"/>
    </w:rPr>
  </w:style>
  <w:style w:type="character" w:customStyle="1" w:styleId="WW8Num25z1">
    <w:name w:val="WW8Num25z1"/>
    <w:rsid w:val="00D12511"/>
    <w:rPr>
      <w:rFonts w:ascii="Courier New" w:hAnsi="Courier New" w:cs="Courier New"/>
    </w:rPr>
  </w:style>
  <w:style w:type="character" w:customStyle="1" w:styleId="WW8Num25z2">
    <w:name w:val="WW8Num25z2"/>
    <w:rsid w:val="00D12511"/>
    <w:rPr>
      <w:rFonts w:ascii="Wingdings" w:hAnsi="Wingdings"/>
    </w:rPr>
  </w:style>
  <w:style w:type="character" w:customStyle="1" w:styleId="WW8Num25z3">
    <w:name w:val="WW8Num25z3"/>
    <w:rsid w:val="00D12511"/>
    <w:rPr>
      <w:rFonts w:ascii="Symbol" w:hAnsi="Symbol"/>
    </w:rPr>
  </w:style>
  <w:style w:type="character" w:customStyle="1" w:styleId="WW8Num26z0">
    <w:name w:val="WW8Num26z0"/>
    <w:rsid w:val="00D12511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12511"/>
    <w:rPr>
      <w:rFonts w:ascii="Symbol" w:hAnsi="Symbol"/>
    </w:rPr>
  </w:style>
  <w:style w:type="character" w:customStyle="1" w:styleId="WW8Num27z1">
    <w:name w:val="WW8Num27z1"/>
    <w:rsid w:val="00D12511"/>
    <w:rPr>
      <w:rFonts w:ascii="Courier New" w:hAnsi="Courier New" w:cs="Courier New"/>
    </w:rPr>
  </w:style>
  <w:style w:type="character" w:customStyle="1" w:styleId="WW8Num27z2">
    <w:name w:val="WW8Num27z2"/>
    <w:rsid w:val="00D12511"/>
    <w:rPr>
      <w:rFonts w:ascii="Wingdings" w:hAnsi="Wingdings"/>
    </w:rPr>
  </w:style>
  <w:style w:type="character" w:customStyle="1" w:styleId="WW8Num28z0">
    <w:name w:val="WW8Num28z0"/>
    <w:rsid w:val="00D12511"/>
    <w:rPr>
      <w:rFonts w:ascii="Symbol" w:hAnsi="Symbol"/>
    </w:rPr>
  </w:style>
  <w:style w:type="character" w:customStyle="1" w:styleId="WW8Num28z1">
    <w:name w:val="WW8Num28z1"/>
    <w:rsid w:val="00D12511"/>
    <w:rPr>
      <w:rFonts w:ascii="Courier New" w:hAnsi="Courier New" w:cs="Courier New"/>
    </w:rPr>
  </w:style>
  <w:style w:type="character" w:customStyle="1" w:styleId="WW8Num28z2">
    <w:name w:val="WW8Num28z2"/>
    <w:rsid w:val="00D12511"/>
    <w:rPr>
      <w:rFonts w:ascii="Wingdings" w:hAnsi="Wingdings"/>
    </w:rPr>
  </w:style>
  <w:style w:type="character" w:customStyle="1" w:styleId="WW8Num29z0">
    <w:name w:val="WW8Num29z0"/>
    <w:rsid w:val="00D12511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sid w:val="00D12511"/>
    <w:rPr>
      <w:rFonts w:ascii="Courier New" w:hAnsi="Courier New" w:cs="Courier New"/>
    </w:rPr>
  </w:style>
  <w:style w:type="character" w:customStyle="1" w:styleId="WW8Num29z2">
    <w:name w:val="WW8Num29z2"/>
    <w:rsid w:val="00D12511"/>
    <w:rPr>
      <w:rFonts w:ascii="Wingdings" w:hAnsi="Wingdings"/>
    </w:rPr>
  </w:style>
  <w:style w:type="character" w:customStyle="1" w:styleId="WW8Num29z3">
    <w:name w:val="WW8Num29z3"/>
    <w:rsid w:val="00D12511"/>
    <w:rPr>
      <w:rFonts w:ascii="Symbol" w:hAnsi="Symbol"/>
    </w:rPr>
  </w:style>
  <w:style w:type="character" w:customStyle="1" w:styleId="WW8Num30z0">
    <w:name w:val="WW8Num30z0"/>
    <w:rsid w:val="00D12511"/>
    <w:rPr>
      <w:rFonts w:ascii="Symbol" w:hAnsi="Symbol"/>
    </w:rPr>
  </w:style>
  <w:style w:type="character" w:customStyle="1" w:styleId="WW8Num30z1">
    <w:name w:val="WW8Num30z1"/>
    <w:rsid w:val="00D12511"/>
    <w:rPr>
      <w:rFonts w:ascii="Courier New" w:hAnsi="Courier New" w:cs="Courier New"/>
    </w:rPr>
  </w:style>
  <w:style w:type="character" w:customStyle="1" w:styleId="WW8Num30z2">
    <w:name w:val="WW8Num30z2"/>
    <w:rsid w:val="00D12511"/>
    <w:rPr>
      <w:rFonts w:ascii="Wingdings" w:hAnsi="Wingdings"/>
    </w:rPr>
  </w:style>
  <w:style w:type="character" w:customStyle="1" w:styleId="WW8Num31z0">
    <w:name w:val="WW8Num31z0"/>
    <w:rsid w:val="00D12511"/>
    <w:rPr>
      <w:rFonts w:ascii="Courier New" w:hAnsi="Courier New"/>
    </w:rPr>
  </w:style>
  <w:style w:type="character" w:customStyle="1" w:styleId="WW8Num31z1">
    <w:name w:val="WW8Num31z1"/>
    <w:rsid w:val="00D12511"/>
    <w:rPr>
      <w:rFonts w:ascii="Courier New" w:hAnsi="Courier New" w:cs="Courier New"/>
    </w:rPr>
  </w:style>
  <w:style w:type="character" w:customStyle="1" w:styleId="WW8Num31z2">
    <w:name w:val="WW8Num31z2"/>
    <w:rsid w:val="00D12511"/>
    <w:rPr>
      <w:rFonts w:ascii="Wingdings" w:hAnsi="Wingdings"/>
    </w:rPr>
  </w:style>
  <w:style w:type="character" w:customStyle="1" w:styleId="WW8Num31z3">
    <w:name w:val="WW8Num31z3"/>
    <w:rsid w:val="00D12511"/>
    <w:rPr>
      <w:rFonts w:ascii="Symbol" w:hAnsi="Symbol"/>
    </w:rPr>
  </w:style>
  <w:style w:type="character" w:customStyle="1" w:styleId="WW8Num32z0">
    <w:name w:val="WW8Num32z0"/>
    <w:rsid w:val="00D12511"/>
    <w:rPr>
      <w:rFonts w:ascii="Times New Roman" w:eastAsia="Times New Roman" w:hAnsi="Times New Roman" w:cs="Times New Roman"/>
      <w:b/>
    </w:rPr>
  </w:style>
  <w:style w:type="character" w:customStyle="1" w:styleId="WW8Num32z1">
    <w:name w:val="WW8Num32z1"/>
    <w:rsid w:val="00D12511"/>
    <w:rPr>
      <w:rFonts w:ascii="Courier New" w:hAnsi="Courier New" w:cs="Courier New"/>
    </w:rPr>
  </w:style>
  <w:style w:type="character" w:customStyle="1" w:styleId="WW8Num32z2">
    <w:name w:val="WW8Num32z2"/>
    <w:rsid w:val="00D12511"/>
    <w:rPr>
      <w:rFonts w:ascii="Wingdings" w:hAnsi="Wingdings"/>
    </w:rPr>
  </w:style>
  <w:style w:type="character" w:customStyle="1" w:styleId="WW8Num32z3">
    <w:name w:val="WW8Num32z3"/>
    <w:rsid w:val="00D12511"/>
    <w:rPr>
      <w:rFonts w:ascii="Symbol" w:hAnsi="Symbol"/>
    </w:rPr>
  </w:style>
  <w:style w:type="character" w:customStyle="1" w:styleId="Carpredefinitoparagrafo1">
    <w:name w:val="Car. predefinito paragrafo1"/>
    <w:rsid w:val="00D12511"/>
  </w:style>
  <w:style w:type="character" w:customStyle="1" w:styleId="Corpodeltesto2Carattere">
    <w:name w:val="Corpo del testo 2 Carattere"/>
    <w:rsid w:val="00D12511"/>
    <w:rPr>
      <w:color w:val="FF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D125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12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D12511"/>
    <w:rPr>
      <w:rFonts w:cs="Tahoma"/>
    </w:rPr>
  </w:style>
  <w:style w:type="paragraph" w:customStyle="1" w:styleId="Didascalia1">
    <w:name w:val="Didascalia1"/>
    <w:basedOn w:val="Normale"/>
    <w:rsid w:val="00D125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1251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D1251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2511"/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1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uiPriority w:val="99"/>
    <w:semiHidden/>
    <w:unhideWhenUsed/>
    <w:rsid w:val="00D125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2511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511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D12511"/>
  </w:style>
  <w:style w:type="character" w:styleId="Enfasigrassetto">
    <w:name w:val="Strong"/>
    <w:qFormat/>
    <w:rsid w:val="00264DCF"/>
    <w:rPr>
      <w:b/>
      <w:bCs/>
    </w:rPr>
  </w:style>
  <w:style w:type="character" w:styleId="Enfasicorsivo">
    <w:name w:val="Emphasis"/>
    <w:qFormat/>
    <w:rsid w:val="00264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1A7D-055D-4E08-B529-CDCEA007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2019-09-07T08:22:00Z</cp:lastPrinted>
  <dcterms:created xsi:type="dcterms:W3CDTF">2019-09-06T10:19:00Z</dcterms:created>
  <dcterms:modified xsi:type="dcterms:W3CDTF">2022-12-27T11:03:00Z</dcterms:modified>
</cp:coreProperties>
</file>