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4DCF" w:rsidRDefault="00264DCF" w:rsidP="00264DCF">
      <w:pPr>
        <w:autoSpaceDE w:val="0"/>
        <w:autoSpaceDN w:val="0"/>
        <w:adjustRightInd w:val="0"/>
        <w:spacing w:after="120" w:line="240" w:lineRule="auto"/>
        <w:jc w:val="both"/>
        <w:rPr>
          <w:rFonts w:ascii="Calibri Light" w:hAnsi="Calibri Light" w:cs="Calibri Light"/>
          <w:b/>
          <w:color w:val="000000"/>
          <w:sz w:val="24"/>
          <w:szCs w:val="24"/>
        </w:rPr>
      </w:pPr>
      <w:r>
        <w:rPr>
          <w:rFonts w:ascii="Calibri Light" w:hAnsi="Calibri Light" w:cs="Calibri Light"/>
          <w:b/>
          <w:color w:val="000000"/>
          <w:sz w:val="24"/>
          <w:szCs w:val="24"/>
        </w:rPr>
        <w:t>A</w:t>
      </w:r>
      <w:r w:rsidRPr="00264DCF">
        <w:rPr>
          <w:rFonts w:ascii="Calibri Light" w:hAnsi="Calibri Light" w:cs="Calibri Light"/>
          <w:b/>
          <w:color w:val="000000"/>
          <w:sz w:val="24"/>
          <w:szCs w:val="24"/>
        </w:rPr>
        <w:t>LLEGATO: Scheda d’Iscrizione</w:t>
      </w:r>
    </w:p>
    <w:p w:rsidR="00264DCF" w:rsidRPr="005D785C" w:rsidRDefault="00264DCF" w:rsidP="00264DCF">
      <w:pPr>
        <w:spacing w:after="120"/>
        <w:rPr>
          <w:rFonts w:ascii="Calibri Light" w:hAnsi="Calibri Light" w:cs="Calibri Light"/>
          <w:sz w:val="24"/>
          <w:szCs w:val="24"/>
        </w:rPr>
      </w:pPr>
      <w:r w:rsidRPr="00264DCF">
        <w:rPr>
          <w:rStyle w:val="Enfasicorsivo"/>
          <w:rFonts w:ascii="Calibri Light" w:hAnsi="Calibri Light" w:cs="Calibri Light"/>
          <w:i w:val="0"/>
          <w:sz w:val="24"/>
          <w:szCs w:val="24"/>
        </w:rPr>
        <w:t xml:space="preserve">Si invita a barrare con una </w:t>
      </w:r>
      <w:r>
        <w:rPr>
          <w:rStyle w:val="Enfasicorsivo"/>
          <w:rFonts w:ascii="Calibri Light" w:hAnsi="Calibri Light" w:cs="Calibri Light"/>
          <w:i w:val="0"/>
          <w:sz w:val="24"/>
          <w:szCs w:val="24"/>
        </w:rPr>
        <w:t>“</w:t>
      </w:r>
      <w:r w:rsidRPr="00264DCF">
        <w:rPr>
          <w:rStyle w:val="Enfasicorsivo"/>
          <w:rFonts w:ascii="Calibri Light" w:hAnsi="Calibri Light" w:cs="Calibri Light"/>
          <w:i w:val="0"/>
          <w:sz w:val="24"/>
          <w:szCs w:val="24"/>
        </w:rPr>
        <w:t>X</w:t>
      </w:r>
      <w:r>
        <w:rPr>
          <w:rStyle w:val="Enfasicorsivo"/>
          <w:rFonts w:ascii="Calibri Light" w:hAnsi="Calibri Light" w:cs="Calibri Light"/>
          <w:i w:val="0"/>
          <w:sz w:val="24"/>
          <w:szCs w:val="24"/>
        </w:rPr>
        <w:t>”</w:t>
      </w:r>
      <w:r w:rsidRPr="00264DCF">
        <w:rPr>
          <w:rStyle w:val="Enfasicorsivo"/>
          <w:rFonts w:ascii="Calibri Light" w:hAnsi="Calibri Light" w:cs="Calibri Light"/>
          <w:i w:val="0"/>
          <w:sz w:val="24"/>
          <w:szCs w:val="24"/>
        </w:rPr>
        <w:t xml:space="preserve"> in corrispondenza della </w:t>
      </w:r>
      <w:r w:rsidR="00C40262">
        <w:rPr>
          <w:rStyle w:val="Enfasicorsivo"/>
          <w:rFonts w:ascii="Calibri Light" w:hAnsi="Calibri Light" w:cs="Calibri Light"/>
          <w:i w:val="0"/>
          <w:sz w:val="24"/>
          <w:szCs w:val="24"/>
        </w:rPr>
        <w:t>S</w:t>
      </w:r>
      <w:r w:rsidRPr="00264DCF">
        <w:rPr>
          <w:rStyle w:val="Enfasicorsivo"/>
          <w:rFonts w:ascii="Calibri Light" w:hAnsi="Calibri Light" w:cs="Calibri Light"/>
          <w:i w:val="0"/>
          <w:sz w:val="24"/>
          <w:szCs w:val="24"/>
        </w:rPr>
        <w:t>ezione</w:t>
      </w:r>
      <w:r w:rsidR="00C40262">
        <w:rPr>
          <w:rStyle w:val="Enfasicorsivo"/>
          <w:rFonts w:ascii="Calibri Light" w:hAnsi="Calibri Light" w:cs="Calibri Light"/>
          <w:i w:val="0"/>
          <w:sz w:val="24"/>
          <w:szCs w:val="24"/>
        </w:rPr>
        <w:t xml:space="preserve"> (Sez.)</w:t>
      </w:r>
      <w:r w:rsidRPr="00264DCF">
        <w:rPr>
          <w:rStyle w:val="Enfasicorsivo"/>
          <w:rFonts w:ascii="Calibri Light" w:hAnsi="Calibri Light" w:cs="Calibri Light"/>
          <w:i w:val="0"/>
          <w:sz w:val="24"/>
          <w:szCs w:val="24"/>
        </w:rPr>
        <w:t xml:space="preserve"> e della </w:t>
      </w:r>
      <w:r w:rsidR="00C40262">
        <w:rPr>
          <w:rStyle w:val="Enfasicorsivo"/>
          <w:rFonts w:ascii="Calibri Light" w:hAnsi="Calibri Light" w:cs="Calibri Light"/>
          <w:i w:val="0"/>
          <w:sz w:val="24"/>
          <w:szCs w:val="24"/>
        </w:rPr>
        <w:t>C</w:t>
      </w:r>
      <w:r w:rsidRPr="00264DCF">
        <w:rPr>
          <w:rStyle w:val="Enfasicorsivo"/>
          <w:rFonts w:ascii="Calibri Light" w:hAnsi="Calibri Light" w:cs="Calibri Light"/>
          <w:i w:val="0"/>
          <w:sz w:val="24"/>
          <w:szCs w:val="24"/>
        </w:rPr>
        <w:t>ategoria per la quale si chiede l'iscrizione</w:t>
      </w:r>
      <w:r>
        <w:rPr>
          <w:rStyle w:val="Enfasicorsivo"/>
          <w:rFonts w:ascii="Calibri Light" w:hAnsi="Calibri Light" w:cs="Calibri Light"/>
          <w:i w:val="0"/>
          <w:sz w:val="24"/>
          <w:szCs w:val="24"/>
        </w:rPr>
        <w:t xml:space="preserve">, come da articolo </w:t>
      </w:r>
      <w:r w:rsidR="00C51594">
        <w:rPr>
          <w:rStyle w:val="Enfasicorsivo"/>
          <w:rFonts w:ascii="Calibri Light" w:hAnsi="Calibri Light" w:cs="Calibri Light"/>
          <w:i w:val="0"/>
          <w:sz w:val="24"/>
          <w:szCs w:val="24"/>
        </w:rPr>
        <w:t>2</w:t>
      </w:r>
      <w:r>
        <w:rPr>
          <w:rStyle w:val="Enfasicorsivo"/>
          <w:rFonts w:ascii="Calibri Light" w:hAnsi="Calibri Light" w:cs="Calibri Light"/>
          <w:i w:val="0"/>
          <w:sz w:val="24"/>
          <w:szCs w:val="24"/>
        </w:rPr>
        <w:t xml:space="preserve"> del Regolamento.</w:t>
      </w:r>
      <w:r w:rsidRPr="00264DCF">
        <w:rPr>
          <w:rFonts w:ascii="Calibri Light" w:hAnsi="Calibri Light" w:cs="Calibri Light"/>
          <w:i/>
          <w:sz w:val="24"/>
          <w:szCs w:val="24"/>
        </w:rPr>
        <w:t xml:space="preserve">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552"/>
        <w:gridCol w:w="2864"/>
        <w:gridCol w:w="1388"/>
        <w:gridCol w:w="992"/>
      </w:tblGrid>
      <w:tr w:rsidR="00264DCF" w:rsidRPr="00264DCF" w:rsidTr="003951BF">
        <w:trPr>
          <w:trHeight w:val="28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264DCF" w:rsidRPr="00264DCF" w:rsidRDefault="00264DCF" w:rsidP="003951BF">
            <w:pPr>
              <w:spacing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b/>
                <w:sz w:val="24"/>
                <w:szCs w:val="24"/>
              </w:rPr>
              <w:t>Sez</w:t>
            </w:r>
            <w:r w:rsidR="003951BF">
              <w:rPr>
                <w:rFonts w:ascii="Calibri Light" w:hAnsi="Calibri Light" w:cs="Calibri Light"/>
                <w:b/>
                <w:sz w:val="24"/>
                <w:szCs w:val="24"/>
              </w:rPr>
              <w:t>ione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64DCF" w:rsidRPr="00264DCF" w:rsidRDefault="00264DCF" w:rsidP="003951BF">
            <w:pPr>
              <w:spacing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b/>
                <w:sz w:val="24"/>
                <w:szCs w:val="24"/>
              </w:rPr>
              <w:t>Cat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egoria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64DCF" w:rsidRPr="00264DCF" w:rsidRDefault="00264DCF" w:rsidP="003951BF">
            <w:pPr>
              <w:spacing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b/>
                <w:sz w:val="24"/>
                <w:szCs w:val="24"/>
              </w:rPr>
              <w:t>Denominazione</w:t>
            </w:r>
          </w:p>
        </w:tc>
        <w:tc>
          <w:tcPr>
            <w:tcW w:w="2864" w:type="dxa"/>
            <w:shd w:val="clear" w:color="auto" w:fill="D9D9D9" w:themeFill="background1" w:themeFillShade="D9"/>
            <w:vAlign w:val="center"/>
          </w:tcPr>
          <w:p w:rsidR="00264DCF" w:rsidRPr="00264DCF" w:rsidRDefault="00264DCF" w:rsidP="003951BF">
            <w:pPr>
              <w:spacing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b/>
                <w:sz w:val="24"/>
                <w:szCs w:val="24"/>
              </w:rPr>
              <w:t>Descrizione</w:t>
            </w:r>
          </w:p>
        </w:tc>
        <w:tc>
          <w:tcPr>
            <w:tcW w:w="1388" w:type="dxa"/>
            <w:shd w:val="clear" w:color="auto" w:fill="D9D9D9" w:themeFill="background1" w:themeFillShade="D9"/>
            <w:vAlign w:val="center"/>
          </w:tcPr>
          <w:p w:rsidR="00264DCF" w:rsidRPr="00264DCF" w:rsidRDefault="00264DCF" w:rsidP="003951BF">
            <w:pPr>
              <w:spacing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b/>
                <w:sz w:val="24"/>
                <w:szCs w:val="24"/>
              </w:rPr>
              <w:t>n. elem</w:t>
            </w:r>
            <w:r w:rsidR="00C40262">
              <w:rPr>
                <w:rFonts w:ascii="Calibri Light" w:hAnsi="Calibri Light" w:cs="Calibri Light"/>
                <w:b/>
                <w:sz w:val="24"/>
                <w:szCs w:val="24"/>
              </w:rPr>
              <w:t>enti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64DCF" w:rsidRPr="00264DCF" w:rsidRDefault="00264DCF" w:rsidP="003951BF">
            <w:pPr>
              <w:spacing w:after="12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b/>
                <w:sz w:val="24"/>
                <w:szCs w:val="24"/>
              </w:rPr>
              <w:t>X</w:t>
            </w: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Pianoforte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da </w:t>
            </w:r>
            <w:proofErr w:type="gramStart"/>
            <w:r w:rsidRPr="00264DCF">
              <w:rPr>
                <w:rFonts w:ascii="Calibri Light" w:hAnsi="Calibri Light" w:cs="Calibri Light"/>
                <w:sz w:val="24"/>
                <w:szCs w:val="24"/>
              </w:rPr>
              <w:t>8  a</w:t>
            </w:r>
            <w:proofErr w:type="gramEnd"/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 12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Pianoforte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da </w:t>
            </w:r>
            <w:proofErr w:type="gramStart"/>
            <w:r w:rsidRPr="00264DCF">
              <w:rPr>
                <w:rFonts w:ascii="Calibri Light" w:hAnsi="Calibri Light" w:cs="Calibri Light"/>
                <w:sz w:val="24"/>
                <w:szCs w:val="24"/>
              </w:rPr>
              <w:t>13  a</w:t>
            </w:r>
            <w:proofErr w:type="gramEnd"/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 16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Pianoforte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da 17 a 19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Chitarra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da </w:t>
            </w:r>
            <w:proofErr w:type="gramStart"/>
            <w:r w:rsidRPr="00264DCF">
              <w:rPr>
                <w:rFonts w:ascii="Calibri Light" w:hAnsi="Calibri Light" w:cs="Calibri Light"/>
                <w:sz w:val="24"/>
                <w:szCs w:val="24"/>
              </w:rPr>
              <w:t>8  a</w:t>
            </w:r>
            <w:proofErr w:type="gramEnd"/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 12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E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Chitarra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da </w:t>
            </w:r>
            <w:proofErr w:type="gramStart"/>
            <w:r w:rsidRPr="00264DCF">
              <w:rPr>
                <w:rFonts w:ascii="Calibri Light" w:hAnsi="Calibri Light" w:cs="Calibri Light"/>
                <w:sz w:val="24"/>
                <w:szCs w:val="24"/>
              </w:rPr>
              <w:t>13  a</w:t>
            </w:r>
            <w:proofErr w:type="gramEnd"/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 16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F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Chitarra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da 17 a 19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G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Archi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da </w:t>
            </w:r>
            <w:proofErr w:type="gramStart"/>
            <w:r w:rsidRPr="00264DCF">
              <w:rPr>
                <w:rFonts w:ascii="Calibri Light" w:hAnsi="Calibri Light" w:cs="Calibri Light"/>
                <w:sz w:val="24"/>
                <w:szCs w:val="24"/>
              </w:rPr>
              <w:t>8  a</w:t>
            </w:r>
            <w:proofErr w:type="gramEnd"/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 12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H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Archi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da </w:t>
            </w:r>
            <w:proofErr w:type="gramStart"/>
            <w:r w:rsidRPr="00264DCF">
              <w:rPr>
                <w:rFonts w:ascii="Calibri Light" w:hAnsi="Calibri Light" w:cs="Calibri Light"/>
                <w:sz w:val="24"/>
                <w:szCs w:val="24"/>
              </w:rPr>
              <w:t>13  a</w:t>
            </w:r>
            <w:proofErr w:type="gramEnd"/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 16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I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Archi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da 17 a 19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L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Fiati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da </w:t>
            </w:r>
            <w:proofErr w:type="gramStart"/>
            <w:r w:rsidRPr="00264DCF">
              <w:rPr>
                <w:rFonts w:ascii="Calibri Light" w:hAnsi="Calibri Light" w:cs="Calibri Light"/>
                <w:sz w:val="24"/>
                <w:szCs w:val="24"/>
              </w:rPr>
              <w:t>8  a</w:t>
            </w:r>
            <w:proofErr w:type="gramEnd"/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 12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M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Fiati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da </w:t>
            </w:r>
            <w:proofErr w:type="gramStart"/>
            <w:r w:rsidRPr="00264DCF">
              <w:rPr>
                <w:rFonts w:ascii="Calibri Light" w:hAnsi="Calibri Light" w:cs="Calibri Light"/>
                <w:sz w:val="24"/>
                <w:szCs w:val="24"/>
              </w:rPr>
              <w:t>13  a</w:t>
            </w:r>
            <w:proofErr w:type="gramEnd"/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 16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N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Fiati Solisti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da 17 a 19 anni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Cori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Scuola Primaria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Cori 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Scuola Secondaria I grado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Cori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Scuola Secondaria II grado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A</w:t>
            </w:r>
          </w:p>
        </w:tc>
        <w:tc>
          <w:tcPr>
            <w:tcW w:w="2552" w:type="dxa"/>
            <w:vAlign w:val="center"/>
          </w:tcPr>
          <w:p w:rsidR="00B8475B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Musica da</w:t>
            </w:r>
          </w:p>
          <w:p w:rsidR="00B8475B" w:rsidRPr="00264DCF" w:rsidRDefault="00264DCF" w:rsidP="00B8475B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 Camera</w:t>
            </w:r>
            <w:r w:rsidR="00B8475B">
              <w:rPr>
                <w:rFonts w:ascii="Calibri Light" w:hAnsi="Calibri Light" w:cs="Calibri Light"/>
                <w:sz w:val="24"/>
                <w:szCs w:val="24"/>
              </w:rPr>
              <w:t>/Ensemble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Scuola Secondaria I grado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B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Musica da Camera</w:t>
            </w:r>
            <w:r w:rsidR="00B8475B">
              <w:rPr>
                <w:rFonts w:ascii="Calibri Light" w:hAnsi="Calibri Light" w:cs="Calibri Light"/>
                <w:sz w:val="24"/>
                <w:szCs w:val="24"/>
              </w:rPr>
              <w:t xml:space="preserve">/Ensemble 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Scuola Secondaria II grado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64DCF" w:rsidRPr="00264DCF" w:rsidRDefault="005521C0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C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Orchestre 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Scuola Secondaria I grado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264DCF" w:rsidRPr="00264DCF" w:rsidTr="003951BF">
        <w:trPr>
          <w:trHeight w:val="284"/>
        </w:trPr>
        <w:tc>
          <w:tcPr>
            <w:tcW w:w="993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64DCF" w:rsidRPr="00264DCF" w:rsidRDefault="005521C0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D</w:t>
            </w:r>
          </w:p>
        </w:tc>
        <w:tc>
          <w:tcPr>
            <w:tcW w:w="255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 xml:space="preserve">Orchestre  </w:t>
            </w:r>
          </w:p>
        </w:tc>
        <w:tc>
          <w:tcPr>
            <w:tcW w:w="2864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  <w:r w:rsidRPr="00264DCF">
              <w:rPr>
                <w:rFonts w:ascii="Calibri Light" w:hAnsi="Calibri Light" w:cs="Calibri Light"/>
                <w:sz w:val="24"/>
                <w:szCs w:val="24"/>
              </w:rPr>
              <w:t>Scuola Secondaria II grado</w:t>
            </w:r>
          </w:p>
        </w:tc>
        <w:tc>
          <w:tcPr>
            <w:tcW w:w="1388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64DCF" w:rsidRPr="00264DCF" w:rsidRDefault="00264DCF" w:rsidP="003951BF">
            <w:pPr>
              <w:spacing w:after="12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64DCF" w:rsidRPr="00264DCF" w:rsidRDefault="005D785C" w:rsidP="00264DCF">
      <w:pPr>
        <w:spacing w:after="120"/>
        <w:ind w:left="-14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Istituzione scolastica</w:t>
      </w:r>
      <w:r w:rsidR="00264DCF" w:rsidRPr="00264DCF">
        <w:rPr>
          <w:rFonts w:ascii="Calibri Light" w:hAnsi="Calibri Light" w:cs="Calibri Light"/>
          <w:sz w:val="24"/>
          <w:szCs w:val="24"/>
        </w:rPr>
        <w:t xml:space="preserve"> di appartenenza: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264DCF" w:rsidRPr="00264DCF">
        <w:rPr>
          <w:rFonts w:ascii="Calibri Light" w:hAnsi="Calibri Light" w:cs="Calibri Light"/>
          <w:sz w:val="24"/>
          <w:szCs w:val="24"/>
        </w:rPr>
        <w:t>______________</w:t>
      </w:r>
      <w:r>
        <w:rPr>
          <w:rFonts w:ascii="Calibri Light" w:hAnsi="Calibri Light" w:cs="Calibri Light"/>
          <w:sz w:val="24"/>
          <w:szCs w:val="24"/>
        </w:rPr>
        <w:t>________</w:t>
      </w:r>
      <w:r w:rsidR="00264DCF" w:rsidRPr="00264DCF">
        <w:rPr>
          <w:rFonts w:ascii="Calibri Light" w:hAnsi="Calibri Light" w:cs="Calibri Light"/>
          <w:sz w:val="24"/>
          <w:szCs w:val="24"/>
        </w:rPr>
        <w:t>___________________________________</w:t>
      </w:r>
    </w:p>
    <w:p w:rsidR="00264DCF" w:rsidRPr="00264DCF" w:rsidRDefault="00264DCF" w:rsidP="00264DCF">
      <w:pPr>
        <w:spacing w:after="120"/>
        <w:ind w:left="-142"/>
        <w:rPr>
          <w:rFonts w:ascii="Calibri Light" w:hAnsi="Calibri Light" w:cs="Calibri Light"/>
          <w:sz w:val="24"/>
          <w:szCs w:val="24"/>
        </w:rPr>
      </w:pPr>
      <w:r w:rsidRPr="00264DCF">
        <w:rPr>
          <w:rFonts w:ascii="Calibri Light" w:hAnsi="Calibri Light" w:cs="Calibri Light"/>
          <w:sz w:val="24"/>
          <w:szCs w:val="24"/>
        </w:rPr>
        <w:t>Telefono</w:t>
      </w:r>
      <w:r w:rsidR="005D785C">
        <w:rPr>
          <w:rFonts w:ascii="Calibri Light" w:hAnsi="Calibri Light" w:cs="Calibri Light"/>
          <w:sz w:val="24"/>
          <w:szCs w:val="24"/>
        </w:rPr>
        <w:t xml:space="preserve">: </w:t>
      </w:r>
      <w:r w:rsidRPr="00264DCF">
        <w:rPr>
          <w:rFonts w:ascii="Calibri Light" w:hAnsi="Calibri Light" w:cs="Calibri Light"/>
          <w:sz w:val="24"/>
          <w:szCs w:val="24"/>
        </w:rPr>
        <w:t>______________________</w:t>
      </w:r>
      <w:proofErr w:type="gramStart"/>
      <w:r w:rsidRPr="00264DCF">
        <w:rPr>
          <w:rFonts w:ascii="Calibri Light" w:hAnsi="Calibri Light" w:cs="Calibri Light"/>
          <w:sz w:val="24"/>
          <w:szCs w:val="24"/>
        </w:rPr>
        <w:t xml:space="preserve">_ </w:t>
      </w:r>
      <w:r w:rsidR="005D785C">
        <w:rPr>
          <w:rFonts w:ascii="Calibri Light" w:hAnsi="Calibri Light" w:cs="Calibri Light"/>
          <w:sz w:val="24"/>
          <w:szCs w:val="24"/>
        </w:rPr>
        <w:t xml:space="preserve"> P</w:t>
      </w:r>
      <w:r w:rsidRPr="00264DCF">
        <w:rPr>
          <w:rFonts w:ascii="Calibri Light" w:hAnsi="Calibri Light" w:cs="Calibri Light"/>
          <w:sz w:val="24"/>
          <w:szCs w:val="24"/>
        </w:rPr>
        <w:t>osta</w:t>
      </w:r>
      <w:proofErr w:type="gramEnd"/>
      <w:r w:rsidRPr="00264DCF">
        <w:rPr>
          <w:rFonts w:ascii="Calibri Light" w:hAnsi="Calibri Light" w:cs="Calibri Light"/>
          <w:sz w:val="24"/>
          <w:szCs w:val="24"/>
        </w:rPr>
        <w:t xml:space="preserve"> elettronica</w:t>
      </w:r>
      <w:r w:rsidR="005D785C">
        <w:rPr>
          <w:rFonts w:ascii="Calibri Light" w:hAnsi="Calibri Light" w:cs="Calibri Light"/>
          <w:sz w:val="24"/>
          <w:szCs w:val="24"/>
        </w:rPr>
        <w:t>:</w:t>
      </w:r>
      <w:r w:rsidRPr="00264DCF">
        <w:rPr>
          <w:rFonts w:ascii="Calibri Light" w:hAnsi="Calibri Light" w:cs="Calibri Light"/>
          <w:sz w:val="24"/>
          <w:szCs w:val="24"/>
        </w:rPr>
        <w:t xml:space="preserve"> </w:t>
      </w:r>
      <w:r w:rsidR="005D785C">
        <w:rPr>
          <w:rFonts w:ascii="Calibri Light" w:hAnsi="Calibri Light" w:cs="Calibri Light"/>
          <w:sz w:val="24"/>
          <w:szCs w:val="24"/>
        </w:rPr>
        <w:t>_______________</w:t>
      </w:r>
      <w:r w:rsidRPr="00264DCF">
        <w:rPr>
          <w:rFonts w:ascii="Calibri Light" w:hAnsi="Calibri Light" w:cs="Calibri Light"/>
          <w:sz w:val="24"/>
          <w:szCs w:val="24"/>
        </w:rPr>
        <w:t>___________________________</w:t>
      </w:r>
    </w:p>
    <w:p w:rsidR="00264DCF" w:rsidRPr="00264DCF" w:rsidRDefault="00264DCF" w:rsidP="00264DCF">
      <w:pPr>
        <w:spacing w:after="120"/>
        <w:ind w:left="-142"/>
        <w:rPr>
          <w:rFonts w:ascii="Calibri Light" w:hAnsi="Calibri Light" w:cs="Calibri Light"/>
          <w:sz w:val="24"/>
          <w:szCs w:val="24"/>
        </w:rPr>
      </w:pPr>
      <w:r w:rsidRPr="00264DCF">
        <w:rPr>
          <w:rFonts w:ascii="Calibri Light" w:hAnsi="Calibri Light" w:cs="Calibri Light"/>
          <w:b/>
          <w:sz w:val="24"/>
          <w:szCs w:val="24"/>
        </w:rPr>
        <w:t>Nome del gruppo</w:t>
      </w:r>
      <w:r w:rsidR="005D785C">
        <w:rPr>
          <w:rFonts w:ascii="Calibri Light" w:hAnsi="Calibri Light" w:cs="Calibri Light"/>
          <w:b/>
          <w:sz w:val="24"/>
          <w:szCs w:val="24"/>
        </w:rPr>
        <w:t xml:space="preserve">: </w:t>
      </w:r>
      <w:r w:rsidRPr="00264DCF">
        <w:rPr>
          <w:rFonts w:ascii="Calibri Light" w:hAnsi="Calibri Light" w:cs="Calibri Light"/>
          <w:sz w:val="24"/>
          <w:szCs w:val="24"/>
        </w:rPr>
        <w:t>_</w:t>
      </w:r>
      <w:r w:rsidR="005D785C">
        <w:rPr>
          <w:rFonts w:ascii="Calibri Light" w:hAnsi="Calibri Light" w:cs="Calibri Light"/>
          <w:sz w:val="24"/>
          <w:szCs w:val="24"/>
        </w:rPr>
        <w:t>_______</w:t>
      </w:r>
      <w:r w:rsidRPr="00264DCF">
        <w:rPr>
          <w:rFonts w:ascii="Calibri Light" w:hAnsi="Calibri Light" w:cs="Calibri Light"/>
          <w:sz w:val="24"/>
          <w:szCs w:val="24"/>
        </w:rPr>
        <w:t>______________________________________________________________</w:t>
      </w:r>
      <w:proofErr w:type="gramStart"/>
      <w:r w:rsidRPr="00264DCF">
        <w:rPr>
          <w:rFonts w:ascii="Calibri Light" w:hAnsi="Calibri Light" w:cs="Calibri Light"/>
          <w:sz w:val="24"/>
          <w:szCs w:val="24"/>
        </w:rPr>
        <w:t>_(</w:t>
      </w:r>
      <w:proofErr w:type="gramEnd"/>
      <w:r w:rsidRPr="00264DCF">
        <w:rPr>
          <w:rFonts w:ascii="Calibri Light" w:hAnsi="Calibri Light" w:cs="Calibri Light"/>
          <w:sz w:val="24"/>
          <w:szCs w:val="24"/>
        </w:rPr>
        <w:t>*)</w:t>
      </w:r>
    </w:p>
    <w:p w:rsidR="005D785C" w:rsidRDefault="00264DCF" w:rsidP="00264DCF">
      <w:pPr>
        <w:spacing w:after="120"/>
        <w:ind w:left="-142"/>
        <w:rPr>
          <w:rFonts w:ascii="Calibri Light" w:hAnsi="Calibri Light" w:cs="Calibri Light"/>
          <w:sz w:val="24"/>
          <w:szCs w:val="24"/>
        </w:rPr>
      </w:pPr>
      <w:r w:rsidRPr="00264DCF">
        <w:rPr>
          <w:rFonts w:ascii="Calibri Light" w:hAnsi="Calibri Light" w:cs="Calibri Light"/>
          <w:b/>
          <w:sz w:val="24"/>
          <w:szCs w:val="24"/>
        </w:rPr>
        <w:t xml:space="preserve">Nome </w:t>
      </w:r>
      <w:proofErr w:type="gramStart"/>
      <w:r w:rsidRPr="00264DCF">
        <w:rPr>
          <w:rFonts w:ascii="Calibri Light" w:hAnsi="Calibri Light" w:cs="Calibri Light"/>
          <w:b/>
          <w:sz w:val="24"/>
          <w:szCs w:val="24"/>
        </w:rPr>
        <w:t>solista</w:t>
      </w:r>
      <w:r w:rsidR="005D785C">
        <w:rPr>
          <w:rFonts w:ascii="Calibri Light" w:hAnsi="Calibri Light" w:cs="Calibri Light"/>
          <w:b/>
          <w:sz w:val="24"/>
          <w:szCs w:val="24"/>
        </w:rPr>
        <w:t xml:space="preserve">:  </w:t>
      </w:r>
      <w:r w:rsidR="005D785C" w:rsidRPr="00264DCF">
        <w:rPr>
          <w:rFonts w:ascii="Calibri Light" w:hAnsi="Calibri Light" w:cs="Calibri Light"/>
          <w:sz w:val="24"/>
          <w:szCs w:val="24"/>
        </w:rPr>
        <w:t>_</w:t>
      </w:r>
      <w:proofErr w:type="gramEnd"/>
      <w:r w:rsidR="005D785C">
        <w:rPr>
          <w:rFonts w:ascii="Calibri Light" w:hAnsi="Calibri Light" w:cs="Calibri Light"/>
          <w:sz w:val="24"/>
          <w:szCs w:val="24"/>
        </w:rPr>
        <w:t>_______</w:t>
      </w:r>
      <w:r w:rsidR="005D785C" w:rsidRPr="00264DCF">
        <w:rPr>
          <w:rFonts w:ascii="Calibri Light" w:hAnsi="Calibri Light" w:cs="Calibri Light"/>
          <w:sz w:val="24"/>
          <w:szCs w:val="24"/>
        </w:rPr>
        <w:t>______________________________________________________________</w:t>
      </w:r>
      <w:r w:rsidR="005D785C">
        <w:rPr>
          <w:rFonts w:ascii="Calibri Light" w:hAnsi="Calibri Light" w:cs="Calibri Light"/>
          <w:sz w:val="24"/>
          <w:szCs w:val="24"/>
        </w:rPr>
        <w:t>___</w:t>
      </w:r>
      <w:r w:rsidR="005D785C" w:rsidRPr="00264DCF">
        <w:rPr>
          <w:rFonts w:ascii="Calibri Light" w:hAnsi="Calibri Light" w:cs="Calibri Light"/>
          <w:sz w:val="24"/>
          <w:szCs w:val="24"/>
        </w:rPr>
        <w:t>_(*)</w:t>
      </w:r>
    </w:p>
    <w:p w:rsidR="00264DCF" w:rsidRPr="00264DCF" w:rsidRDefault="005D785C" w:rsidP="00264DCF">
      <w:pPr>
        <w:spacing w:after="120"/>
        <w:ind w:left="-14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 xml:space="preserve">Ciclo di istruzione: </w:t>
      </w:r>
      <w:r w:rsidR="00264DCF" w:rsidRPr="00264DCF">
        <w:rPr>
          <w:rFonts w:ascii="Calibri Light" w:hAnsi="Calibri Light" w:cs="Calibri Light"/>
          <w:sz w:val="24"/>
          <w:szCs w:val="24"/>
        </w:rPr>
        <w:t>__________</w:t>
      </w:r>
      <w:r>
        <w:rPr>
          <w:rFonts w:ascii="Calibri Light" w:hAnsi="Calibri Light" w:cs="Calibri Light"/>
          <w:sz w:val="24"/>
          <w:szCs w:val="24"/>
        </w:rPr>
        <w:t>________________________</w:t>
      </w:r>
      <w:r w:rsidR="00264DCF" w:rsidRPr="00264DCF">
        <w:rPr>
          <w:rFonts w:ascii="Calibri Light" w:hAnsi="Calibri Light" w:cs="Calibri Light"/>
          <w:sz w:val="24"/>
          <w:szCs w:val="24"/>
        </w:rPr>
        <w:t>____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64DCF">
        <w:rPr>
          <w:rFonts w:ascii="Calibri Light" w:hAnsi="Calibri Light" w:cs="Calibri Light"/>
          <w:sz w:val="24"/>
          <w:szCs w:val="24"/>
        </w:rPr>
        <w:t>Classe</w:t>
      </w:r>
      <w:r>
        <w:rPr>
          <w:rFonts w:ascii="Calibri Light" w:hAnsi="Calibri Light" w:cs="Calibri Light"/>
          <w:sz w:val="24"/>
          <w:szCs w:val="24"/>
        </w:rPr>
        <w:t xml:space="preserve"> e sezione</w:t>
      </w:r>
      <w:r w:rsidRPr="00264DCF">
        <w:rPr>
          <w:rFonts w:ascii="Calibri Light" w:hAnsi="Calibri Light" w:cs="Calibri Light"/>
          <w:sz w:val="24"/>
          <w:szCs w:val="24"/>
        </w:rPr>
        <w:t xml:space="preserve"> frequentata</w:t>
      </w:r>
      <w:r>
        <w:rPr>
          <w:rFonts w:ascii="Calibri Light" w:hAnsi="Calibri Light" w:cs="Calibri Light"/>
          <w:sz w:val="24"/>
          <w:szCs w:val="24"/>
        </w:rPr>
        <w:t>:</w:t>
      </w:r>
      <w:r w:rsidRPr="00264DCF">
        <w:rPr>
          <w:rFonts w:ascii="Calibri Light" w:hAnsi="Calibri Light" w:cs="Calibri Light"/>
          <w:sz w:val="24"/>
          <w:szCs w:val="24"/>
        </w:rPr>
        <w:t xml:space="preserve"> ______</w:t>
      </w:r>
      <w:r>
        <w:rPr>
          <w:rFonts w:ascii="Calibri Light" w:hAnsi="Calibri Light" w:cs="Calibri Light"/>
          <w:sz w:val="24"/>
          <w:szCs w:val="24"/>
        </w:rPr>
        <w:t>__</w:t>
      </w:r>
      <w:r w:rsidRPr="00264DCF">
        <w:rPr>
          <w:rFonts w:ascii="Calibri Light" w:hAnsi="Calibri Light" w:cs="Calibri Light"/>
          <w:sz w:val="24"/>
          <w:szCs w:val="24"/>
        </w:rPr>
        <w:t>___</w:t>
      </w:r>
    </w:p>
    <w:p w:rsidR="00264DCF" w:rsidRPr="00264DCF" w:rsidRDefault="00264DCF" w:rsidP="00264DCF">
      <w:pPr>
        <w:spacing w:after="120"/>
        <w:ind w:left="-142"/>
        <w:rPr>
          <w:rFonts w:ascii="Calibri Light" w:hAnsi="Calibri Light" w:cs="Calibri Light"/>
          <w:sz w:val="24"/>
          <w:szCs w:val="24"/>
        </w:rPr>
      </w:pPr>
      <w:r w:rsidRPr="00264DCF">
        <w:rPr>
          <w:rFonts w:ascii="Calibri Light" w:hAnsi="Calibri Light" w:cs="Calibri Light"/>
          <w:sz w:val="24"/>
          <w:szCs w:val="24"/>
        </w:rPr>
        <w:t>Strumento__</w:t>
      </w:r>
      <w:r w:rsidR="005D785C">
        <w:rPr>
          <w:rFonts w:ascii="Calibri Light" w:hAnsi="Calibri Light" w:cs="Calibri Light"/>
          <w:sz w:val="24"/>
          <w:szCs w:val="24"/>
        </w:rPr>
        <w:t>______________________________________________________________________________</w:t>
      </w:r>
    </w:p>
    <w:p w:rsidR="005D785C" w:rsidRDefault="00264DCF" w:rsidP="005D785C">
      <w:pPr>
        <w:spacing w:after="120"/>
        <w:ind w:left="-142"/>
        <w:rPr>
          <w:rFonts w:ascii="Calibri Light" w:hAnsi="Calibri Light" w:cs="Calibri Light"/>
          <w:sz w:val="24"/>
          <w:szCs w:val="24"/>
        </w:rPr>
      </w:pPr>
      <w:r w:rsidRPr="00264DCF">
        <w:rPr>
          <w:rFonts w:ascii="Calibri Light" w:hAnsi="Calibri Light" w:cs="Calibri Light"/>
          <w:sz w:val="24"/>
          <w:szCs w:val="24"/>
        </w:rPr>
        <w:t>Docente referente</w:t>
      </w:r>
      <w:r w:rsidR="005D785C">
        <w:rPr>
          <w:rFonts w:ascii="Calibri Light" w:hAnsi="Calibri Light" w:cs="Calibri Light"/>
          <w:sz w:val="24"/>
          <w:szCs w:val="24"/>
        </w:rPr>
        <w:t>:</w:t>
      </w:r>
      <w:r w:rsidRPr="00264DCF">
        <w:rPr>
          <w:rFonts w:ascii="Calibri Light" w:hAnsi="Calibri Light" w:cs="Calibri Light"/>
          <w:sz w:val="24"/>
          <w:szCs w:val="24"/>
        </w:rPr>
        <w:t xml:space="preserve"> </w:t>
      </w:r>
      <w:r w:rsidR="005D785C">
        <w:rPr>
          <w:rFonts w:ascii="Calibri Light" w:hAnsi="Calibri Light" w:cs="Calibri Light"/>
          <w:sz w:val="24"/>
          <w:szCs w:val="24"/>
        </w:rPr>
        <w:t>_______________________________________________________</w:t>
      </w:r>
      <w:r w:rsidRPr="00264DCF">
        <w:rPr>
          <w:rFonts w:ascii="Calibri Light" w:hAnsi="Calibri Light" w:cs="Calibri Light"/>
          <w:sz w:val="24"/>
          <w:szCs w:val="24"/>
        </w:rPr>
        <w:t>_____________</w:t>
      </w:r>
    </w:p>
    <w:p w:rsidR="00D70E3C" w:rsidRDefault="005D785C" w:rsidP="005D785C">
      <w:pPr>
        <w:spacing w:after="120"/>
        <w:ind w:left="-142"/>
        <w:rPr>
          <w:rFonts w:ascii="Calibri Light" w:hAnsi="Calibri Light" w:cs="Calibri Light"/>
          <w:sz w:val="24"/>
          <w:szCs w:val="24"/>
        </w:rPr>
      </w:pPr>
      <w:r w:rsidRPr="00264DCF">
        <w:rPr>
          <w:rFonts w:ascii="Calibri Light" w:hAnsi="Calibri Light" w:cs="Calibri Light"/>
          <w:sz w:val="24"/>
          <w:szCs w:val="24"/>
        </w:rPr>
        <w:t>Telefono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D70E3C">
        <w:rPr>
          <w:rFonts w:ascii="Calibri Light" w:hAnsi="Calibri Light" w:cs="Calibri Light"/>
          <w:sz w:val="24"/>
          <w:szCs w:val="24"/>
        </w:rPr>
        <w:t xml:space="preserve">del </w:t>
      </w:r>
      <w:r>
        <w:rPr>
          <w:rFonts w:ascii="Calibri Light" w:hAnsi="Calibri Light" w:cs="Calibri Light"/>
          <w:sz w:val="24"/>
          <w:szCs w:val="24"/>
        </w:rPr>
        <w:t>ref</w:t>
      </w:r>
      <w:r w:rsidR="00D70E3C">
        <w:rPr>
          <w:rFonts w:ascii="Calibri Light" w:hAnsi="Calibri Light" w:cs="Calibri Light"/>
          <w:sz w:val="24"/>
          <w:szCs w:val="24"/>
        </w:rPr>
        <w:t>erente</w:t>
      </w:r>
      <w:proofErr w:type="gramStart"/>
      <w:r>
        <w:rPr>
          <w:rFonts w:ascii="Calibri Light" w:hAnsi="Calibri Light" w:cs="Calibri Light"/>
          <w:sz w:val="24"/>
          <w:szCs w:val="24"/>
        </w:rPr>
        <w:t>.:_</w:t>
      </w:r>
      <w:proofErr w:type="gramEnd"/>
      <w:r>
        <w:rPr>
          <w:rFonts w:ascii="Calibri Light" w:hAnsi="Calibri Light" w:cs="Calibri Light"/>
          <w:sz w:val="24"/>
          <w:szCs w:val="24"/>
        </w:rPr>
        <w:t>____</w:t>
      </w:r>
      <w:r w:rsidR="00D70E3C">
        <w:rPr>
          <w:rFonts w:ascii="Calibri Light" w:hAnsi="Calibri Light" w:cs="Calibri Light"/>
          <w:sz w:val="24"/>
          <w:szCs w:val="24"/>
        </w:rPr>
        <w:t>____________</w:t>
      </w:r>
      <w:r>
        <w:rPr>
          <w:rFonts w:ascii="Calibri Light" w:hAnsi="Calibri Light" w:cs="Calibri Light"/>
          <w:sz w:val="24"/>
          <w:szCs w:val="24"/>
        </w:rPr>
        <w:t>______</w:t>
      </w:r>
      <w:r w:rsidR="00D70E3C">
        <w:rPr>
          <w:rFonts w:ascii="Calibri Light" w:hAnsi="Calibri Light" w:cs="Calibri Light"/>
          <w:sz w:val="24"/>
          <w:szCs w:val="24"/>
        </w:rPr>
        <w:t>___</w:t>
      </w:r>
      <w:r>
        <w:rPr>
          <w:rFonts w:ascii="Calibri Light" w:hAnsi="Calibri Light" w:cs="Calibri Light"/>
          <w:sz w:val="24"/>
          <w:szCs w:val="24"/>
        </w:rPr>
        <w:t>______</w:t>
      </w:r>
      <w:r w:rsidRPr="00264DCF">
        <w:rPr>
          <w:rFonts w:ascii="Calibri Light" w:hAnsi="Calibri Light" w:cs="Calibri Light"/>
          <w:sz w:val="24"/>
          <w:szCs w:val="24"/>
        </w:rPr>
        <w:t xml:space="preserve">_ 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5D785C" w:rsidRPr="00264DCF" w:rsidRDefault="005D785C" w:rsidP="005D785C">
      <w:pPr>
        <w:spacing w:after="120"/>
        <w:ind w:left="-14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Pr="00264DCF">
        <w:rPr>
          <w:rFonts w:ascii="Calibri Light" w:hAnsi="Calibri Light" w:cs="Calibri Light"/>
          <w:sz w:val="24"/>
          <w:szCs w:val="24"/>
        </w:rPr>
        <w:t>osta elettronica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D70E3C">
        <w:rPr>
          <w:rFonts w:ascii="Calibri Light" w:hAnsi="Calibri Light" w:cs="Calibri Light"/>
          <w:sz w:val="24"/>
          <w:szCs w:val="24"/>
        </w:rPr>
        <w:t xml:space="preserve">del </w:t>
      </w:r>
      <w:r>
        <w:rPr>
          <w:rFonts w:ascii="Calibri Light" w:hAnsi="Calibri Light" w:cs="Calibri Light"/>
          <w:sz w:val="24"/>
          <w:szCs w:val="24"/>
        </w:rPr>
        <w:t>ref</w:t>
      </w:r>
      <w:r w:rsidR="00D70E3C">
        <w:rPr>
          <w:rFonts w:ascii="Calibri Light" w:hAnsi="Calibri Light" w:cs="Calibri Light"/>
          <w:sz w:val="24"/>
          <w:szCs w:val="24"/>
        </w:rPr>
        <w:t>erente</w:t>
      </w:r>
      <w:r>
        <w:rPr>
          <w:rFonts w:ascii="Calibri Light" w:hAnsi="Calibri Light" w:cs="Calibri Light"/>
          <w:sz w:val="24"/>
          <w:szCs w:val="24"/>
        </w:rPr>
        <w:t>:</w:t>
      </w:r>
      <w:r w:rsidRPr="00264DC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_______________</w:t>
      </w:r>
      <w:r w:rsidRPr="00264DCF">
        <w:rPr>
          <w:rFonts w:ascii="Calibri Light" w:hAnsi="Calibri Light" w:cs="Calibri Light"/>
          <w:sz w:val="24"/>
          <w:szCs w:val="24"/>
        </w:rPr>
        <w:t>__________________________</w:t>
      </w:r>
    </w:p>
    <w:p w:rsidR="003951BF" w:rsidRDefault="00264DCF" w:rsidP="003951BF">
      <w:pPr>
        <w:pStyle w:val="Titolo1"/>
        <w:spacing w:after="120"/>
        <w:ind w:left="-142"/>
        <w:rPr>
          <w:rStyle w:val="Enfasigrassetto"/>
          <w:rFonts w:ascii="Calibri Light" w:hAnsi="Calibri Light" w:cs="Calibri Light"/>
        </w:rPr>
      </w:pPr>
      <w:r w:rsidRPr="00264DCF">
        <w:rPr>
          <w:rStyle w:val="Enfasigrassetto"/>
          <w:rFonts w:ascii="Calibri Light" w:hAnsi="Calibri Light" w:cs="Calibri Light"/>
        </w:rPr>
        <w:t>(*) Il nome del gruppo/solista verrà riportato sul calendario dell</w:t>
      </w:r>
      <w:r w:rsidR="009C0219">
        <w:rPr>
          <w:rStyle w:val="Enfasigrassetto"/>
          <w:rFonts w:ascii="Calibri Light" w:hAnsi="Calibri Light" w:cs="Calibri Light"/>
        </w:rPr>
        <w:t xml:space="preserve">’evento finale </w:t>
      </w:r>
      <w:r w:rsidRPr="00264DCF">
        <w:rPr>
          <w:rStyle w:val="Enfasigrassetto"/>
          <w:rFonts w:ascii="Calibri Light" w:hAnsi="Calibri Light" w:cs="Calibri Light"/>
        </w:rPr>
        <w:t xml:space="preserve">così come </w:t>
      </w:r>
      <w:r w:rsidR="005D785C">
        <w:rPr>
          <w:rStyle w:val="Enfasigrassetto"/>
          <w:rFonts w:ascii="Calibri Light" w:hAnsi="Calibri Light" w:cs="Calibri Light"/>
        </w:rPr>
        <w:t>riportato</w:t>
      </w:r>
      <w:r w:rsidR="00D70E3C">
        <w:rPr>
          <w:rStyle w:val="Enfasigrassetto"/>
          <w:rFonts w:ascii="Calibri Light" w:hAnsi="Calibri Light" w:cs="Calibri Light"/>
        </w:rPr>
        <w:t xml:space="preserve"> </w:t>
      </w:r>
      <w:r w:rsidR="008E2DAA">
        <w:rPr>
          <w:rStyle w:val="Enfasigrassetto"/>
          <w:rFonts w:ascii="Calibri Light" w:hAnsi="Calibri Light" w:cs="Calibri Light"/>
        </w:rPr>
        <w:t xml:space="preserve">nel presente modulo. </w:t>
      </w:r>
    </w:p>
    <w:p w:rsidR="003951BF" w:rsidRDefault="003951BF" w:rsidP="003951BF">
      <w:pPr>
        <w:pStyle w:val="Titolo1"/>
        <w:spacing w:after="120"/>
        <w:ind w:left="-142"/>
        <w:rPr>
          <w:rFonts w:ascii="Calibri Light" w:hAnsi="Calibri Light" w:cs="Calibri Light"/>
        </w:rPr>
      </w:pPr>
    </w:p>
    <w:p w:rsidR="00C40262" w:rsidRDefault="00C40262" w:rsidP="00692376">
      <w:pPr>
        <w:pStyle w:val="Titolo1"/>
        <w:spacing w:after="120"/>
        <w:ind w:left="-14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Con la sottoscrizione del presente allegato, s</w:t>
      </w:r>
      <w:r w:rsidR="00264DCF" w:rsidRPr="00264DCF">
        <w:rPr>
          <w:rFonts w:ascii="Calibri Light" w:hAnsi="Calibri Light" w:cs="Calibri Light"/>
        </w:rPr>
        <w:t xml:space="preserve">i accetta, </w:t>
      </w:r>
      <w:r>
        <w:rPr>
          <w:rFonts w:ascii="Calibri Light" w:hAnsi="Calibri Light" w:cs="Calibri Light"/>
        </w:rPr>
        <w:t>il Regolamento del 1</w:t>
      </w:r>
      <w:r w:rsidR="00C242BA">
        <w:rPr>
          <w:rFonts w:ascii="Calibri Light" w:hAnsi="Calibri Light" w:cs="Calibri Light"/>
        </w:rPr>
        <w:t>5</w:t>
      </w:r>
      <w:r>
        <w:rPr>
          <w:rFonts w:ascii="Calibri Light" w:hAnsi="Calibri Light" w:cs="Calibri Light"/>
        </w:rPr>
        <w:t xml:space="preserve">° </w:t>
      </w:r>
      <w:r w:rsidRPr="00C40262">
        <w:rPr>
          <w:rFonts w:ascii="Calibri Light" w:hAnsi="Calibri Light" w:cs="Calibri Light"/>
        </w:rPr>
        <w:t>Concorso nazionale di Musica d’insieme e per solisti</w:t>
      </w:r>
      <w:r w:rsidR="00220554">
        <w:rPr>
          <w:rFonts w:ascii="Calibri Light" w:hAnsi="Calibri Light" w:cs="Calibri Light"/>
        </w:rPr>
        <w:t>.</w:t>
      </w:r>
    </w:p>
    <w:p w:rsidR="00692376" w:rsidRPr="00692376" w:rsidRDefault="00692376" w:rsidP="00692376">
      <w:pPr>
        <w:rPr>
          <w:lang w:eastAsia="ar-SA"/>
        </w:rPr>
      </w:pPr>
    </w:p>
    <w:p w:rsidR="00C40262" w:rsidRPr="005D785C" w:rsidRDefault="00C40262" w:rsidP="00C40262">
      <w:pPr>
        <w:pStyle w:val="Titolo1"/>
        <w:spacing w:after="120"/>
        <w:ind w:left="-142"/>
        <w:rPr>
          <w:rFonts w:ascii="Calibri Light" w:hAnsi="Calibri Light" w:cs="Calibri Light"/>
          <w:b w:val="0"/>
          <w:bCs/>
        </w:rPr>
      </w:pPr>
      <w:r>
        <w:rPr>
          <w:rStyle w:val="Enfasigrassetto"/>
          <w:rFonts w:ascii="Calibri Light" w:hAnsi="Calibri Light" w:cs="Calibri Light"/>
          <w:b/>
        </w:rPr>
        <w:t>Si ricorda che l</w:t>
      </w:r>
      <w:r w:rsidRPr="005D785C">
        <w:rPr>
          <w:rStyle w:val="Enfasigrassetto"/>
          <w:rFonts w:ascii="Calibri Light" w:hAnsi="Calibri Light" w:cs="Calibri Light"/>
          <w:b/>
        </w:rPr>
        <w:t xml:space="preserve">e domande devono essere inviate entro il </w:t>
      </w:r>
      <w:r w:rsidR="00B01B06" w:rsidRPr="001930CC">
        <w:rPr>
          <w:rStyle w:val="Enfasigrassetto"/>
          <w:rFonts w:ascii="Calibri Light" w:hAnsi="Calibri Light" w:cs="Calibri Light"/>
          <w:b/>
          <w:u w:val="single"/>
        </w:rPr>
        <w:t>25/02/2023</w:t>
      </w:r>
      <w:r w:rsidRPr="005D785C">
        <w:rPr>
          <w:rStyle w:val="Enfasigrassetto"/>
          <w:rFonts w:ascii="Calibri Light" w:hAnsi="Calibri Light" w:cs="Calibri Light"/>
          <w:b/>
        </w:rPr>
        <w:t xml:space="preserve"> </w:t>
      </w:r>
      <w:r w:rsidRPr="005D785C">
        <w:rPr>
          <w:rStyle w:val="Enfasigrassetto"/>
          <w:rFonts w:ascii="Calibri Light" w:hAnsi="Calibri Light" w:cs="Calibri Light"/>
        </w:rPr>
        <w:t>e</w:t>
      </w:r>
      <w:r w:rsidRPr="005D785C">
        <w:rPr>
          <w:rStyle w:val="Enfasigrassetto"/>
          <w:rFonts w:ascii="Calibri Light" w:hAnsi="Calibri Light" w:cs="Calibri Light"/>
          <w:b/>
        </w:rPr>
        <w:t xml:space="preserve"> </w:t>
      </w:r>
      <w:r w:rsidRPr="005D785C">
        <w:rPr>
          <w:rFonts w:ascii="Calibri Light" w:hAnsi="Calibri Light" w:cs="Calibri Light"/>
          <w:b w:val="0"/>
        </w:rPr>
        <w:t>dovranno contenere</w:t>
      </w:r>
      <w:r>
        <w:rPr>
          <w:rFonts w:ascii="Calibri Light" w:hAnsi="Calibri Light" w:cs="Calibri Light"/>
          <w:b w:val="0"/>
        </w:rPr>
        <w:t xml:space="preserve"> la documentazione a seguire</w:t>
      </w:r>
      <w:r w:rsidRPr="005D785C">
        <w:rPr>
          <w:rFonts w:ascii="Calibri Light" w:hAnsi="Calibri Light" w:cs="Calibri Light"/>
          <w:b w:val="0"/>
        </w:rPr>
        <w:t>:</w:t>
      </w:r>
    </w:p>
    <w:p w:rsidR="00C40262" w:rsidRPr="008E2DAA" w:rsidRDefault="00C40262" w:rsidP="008E2DAA">
      <w:pPr>
        <w:pStyle w:val="Paragrafoelenco"/>
        <w:numPr>
          <w:ilvl w:val="0"/>
          <w:numId w:val="35"/>
        </w:numPr>
        <w:tabs>
          <w:tab w:val="left" w:pos="720"/>
        </w:tabs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8E2DAA">
        <w:rPr>
          <w:rFonts w:cstheme="minorHAnsi"/>
          <w:sz w:val="24"/>
          <w:szCs w:val="24"/>
        </w:rPr>
        <w:t>scheda d’iscrizione (il presente allegato);</w:t>
      </w:r>
    </w:p>
    <w:p w:rsidR="00C40262" w:rsidRPr="008E2DAA" w:rsidRDefault="00C40262" w:rsidP="008E2DAA">
      <w:pPr>
        <w:pStyle w:val="Paragrafoelenco"/>
        <w:numPr>
          <w:ilvl w:val="0"/>
          <w:numId w:val="35"/>
        </w:numPr>
        <w:tabs>
          <w:tab w:val="left" w:pos="720"/>
        </w:tabs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8E2DAA">
        <w:rPr>
          <w:rFonts w:cstheme="minorHAnsi"/>
          <w:sz w:val="24"/>
          <w:szCs w:val="24"/>
        </w:rPr>
        <w:t>elenco dei partecipanti;</w:t>
      </w:r>
    </w:p>
    <w:p w:rsidR="00C40262" w:rsidRPr="008E2DAA" w:rsidRDefault="00C40262" w:rsidP="008E2DAA">
      <w:pPr>
        <w:pStyle w:val="Paragrafoelenco"/>
        <w:numPr>
          <w:ilvl w:val="0"/>
          <w:numId w:val="35"/>
        </w:numPr>
        <w:tabs>
          <w:tab w:val="left" w:pos="720"/>
        </w:tabs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8E2DAA">
        <w:rPr>
          <w:rFonts w:cstheme="minorHAnsi"/>
          <w:sz w:val="24"/>
          <w:szCs w:val="24"/>
        </w:rPr>
        <w:t>liberatoria cumulativa per riprese video e/o fotografiche</w:t>
      </w:r>
      <w:r w:rsidR="008E2DAA">
        <w:rPr>
          <w:rFonts w:cstheme="minorHAnsi"/>
          <w:sz w:val="24"/>
          <w:szCs w:val="24"/>
        </w:rPr>
        <w:t xml:space="preserve">, come da modulo allegato; </w:t>
      </w:r>
    </w:p>
    <w:p w:rsidR="00C40262" w:rsidRPr="00B01B06" w:rsidRDefault="00C40262" w:rsidP="008E2DAA">
      <w:pPr>
        <w:numPr>
          <w:ilvl w:val="0"/>
          <w:numId w:val="35"/>
        </w:numPr>
        <w:tabs>
          <w:tab w:val="left" w:pos="720"/>
        </w:tabs>
        <w:suppressAutoHyphens/>
        <w:spacing w:after="120" w:line="240" w:lineRule="auto"/>
        <w:jc w:val="both"/>
        <w:rPr>
          <w:rFonts w:cstheme="minorHAnsi"/>
          <w:sz w:val="24"/>
          <w:szCs w:val="24"/>
        </w:rPr>
      </w:pPr>
      <w:r w:rsidRPr="00B01B06">
        <w:rPr>
          <w:rFonts w:cstheme="minorHAnsi"/>
          <w:sz w:val="24"/>
          <w:szCs w:val="24"/>
        </w:rPr>
        <w:t xml:space="preserve">elenco </w:t>
      </w:r>
      <w:r w:rsidR="008E2DAA">
        <w:rPr>
          <w:rFonts w:cstheme="minorHAnsi"/>
          <w:sz w:val="24"/>
          <w:szCs w:val="24"/>
        </w:rPr>
        <w:t xml:space="preserve">e pdf </w:t>
      </w:r>
      <w:r w:rsidRPr="00B01B06">
        <w:rPr>
          <w:rFonts w:cstheme="minorHAnsi"/>
          <w:sz w:val="24"/>
          <w:szCs w:val="24"/>
        </w:rPr>
        <w:t xml:space="preserve">dei brani presentati </w:t>
      </w:r>
      <w:r w:rsidR="008E2DAA">
        <w:rPr>
          <w:rFonts w:cstheme="minorHAnsi"/>
          <w:sz w:val="24"/>
          <w:szCs w:val="24"/>
        </w:rPr>
        <w:t>nei video (art. 3 del Bando) per l’a</w:t>
      </w:r>
      <w:r w:rsidRPr="00B01B06">
        <w:rPr>
          <w:rFonts w:cstheme="minorHAnsi"/>
          <w:sz w:val="24"/>
          <w:szCs w:val="24"/>
        </w:rPr>
        <w:t>udizione e relativi tempi di esecuzione</w:t>
      </w:r>
      <w:r w:rsidR="008E2DAA">
        <w:rPr>
          <w:rFonts w:cstheme="minorHAnsi"/>
          <w:sz w:val="24"/>
          <w:szCs w:val="24"/>
        </w:rPr>
        <w:t xml:space="preserve"> </w:t>
      </w:r>
      <w:r w:rsidR="008E2DAA" w:rsidRPr="008E2DAA">
        <w:rPr>
          <w:rFonts w:cstheme="minorHAnsi"/>
          <w:b/>
          <w:bCs/>
          <w:sz w:val="24"/>
          <w:szCs w:val="24"/>
        </w:rPr>
        <w:t>**</w:t>
      </w:r>
      <w:r w:rsidRPr="00B01B06">
        <w:rPr>
          <w:rFonts w:cstheme="minorHAnsi"/>
          <w:sz w:val="24"/>
          <w:szCs w:val="24"/>
        </w:rPr>
        <w:t>;</w:t>
      </w:r>
    </w:p>
    <w:p w:rsidR="00B01B06" w:rsidRPr="00B01B06" w:rsidRDefault="00B01B06" w:rsidP="008E2DAA">
      <w:pPr>
        <w:pStyle w:val="Didefault"/>
        <w:numPr>
          <w:ilvl w:val="0"/>
          <w:numId w:val="35"/>
        </w:numPr>
        <w:spacing w:before="0" w:after="293" w:line="240" w:lineRule="auto"/>
        <w:jc w:val="both"/>
        <w:rPr>
          <w:rFonts w:asciiTheme="minorHAnsi" w:hAnsiTheme="minorHAnsi" w:cstheme="minorHAnsi"/>
        </w:rPr>
      </w:pPr>
      <w:r w:rsidRPr="00B01B06">
        <w:rPr>
          <w:rFonts w:asciiTheme="minorHAnsi" w:hAnsiTheme="minorHAnsi" w:cstheme="minorHAnsi"/>
          <w:u w:color="212121"/>
        </w:rPr>
        <w:t>V</w:t>
      </w:r>
      <w:r w:rsidRPr="00B01B06">
        <w:rPr>
          <w:rFonts w:asciiTheme="minorHAnsi" w:hAnsiTheme="minorHAnsi" w:cstheme="minorHAnsi"/>
          <w:u w:color="FF2600"/>
        </w:rPr>
        <w:t>ersamento diretto al conto di Tesoreria Unica n. 319036 - IBAN T.U.: IT71G0100003245410300319036 con Causale: 15° Concorso Nazionale di Musica L. Montini - anno 2023</w:t>
      </w:r>
      <w:r w:rsidRPr="00B01B06">
        <w:rPr>
          <w:rFonts w:asciiTheme="minorHAnsi" w:hAnsiTheme="minorHAnsi" w:cstheme="minorHAnsi"/>
          <w:b/>
          <w:bCs/>
          <w:u w:color="FF2600"/>
        </w:rPr>
        <w:t xml:space="preserve"> oppure </w:t>
      </w:r>
      <w:r w:rsidR="008E2DAA" w:rsidRPr="008E2DAA">
        <w:rPr>
          <w:rFonts w:asciiTheme="minorHAnsi" w:hAnsiTheme="minorHAnsi" w:cstheme="minorHAnsi"/>
          <w:u w:color="FF2600"/>
        </w:rPr>
        <w:t>ricevuta del</w:t>
      </w:r>
      <w:r w:rsidR="008E2DAA">
        <w:rPr>
          <w:rFonts w:asciiTheme="minorHAnsi" w:hAnsiTheme="minorHAnsi" w:cstheme="minorHAnsi"/>
          <w:b/>
          <w:bCs/>
          <w:u w:color="FF2600"/>
        </w:rPr>
        <w:t xml:space="preserve"> </w:t>
      </w:r>
      <w:r w:rsidRPr="00B01B06">
        <w:rPr>
          <w:rFonts w:asciiTheme="minorHAnsi" w:hAnsiTheme="minorHAnsi" w:cstheme="minorHAnsi"/>
          <w:u w:color="FF2600"/>
        </w:rPr>
        <w:t>bonifico effettuato sul conto corrente bancario IBAN IT43P0306903805100000046063 intestato a Istituto Comprensivo L.</w:t>
      </w:r>
      <w:r w:rsidR="008E2DAA">
        <w:rPr>
          <w:rFonts w:asciiTheme="minorHAnsi" w:hAnsiTheme="minorHAnsi" w:cstheme="minorHAnsi"/>
          <w:u w:color="FF2600"/>
        </w:rPr>
        <w:t xml:space="preserve"> </w:t>
      </w:r>
      <w:r w:rsidRPr="00B01B06">
        <w:rPr>
          <w:rFonts w:asciiTheme="minorHAnsi" w:hAnsiTheme="minorHAnsi" w:cstheme="minorHAnsi"/>
          <w:u w:color="FF2600"/>
        </w:rPr>
        <w:t>Montini di Campobasso - C.F. 92070270704</w:t>
      </w:r>
    </w:p>
    <w:p w:rsidR="002261F4" w:rsidRDefault="008E2DAA" w:rsidP="002261F4">
      <w:pPr>
        <w:autoSpaceDE w:val="0"/>
        <w:autoSpaceDN w:val="0"/>
        <w:adjustRightInd w:val="0"/>
        <w:spacing w:after="120" w:line="240" w:lineRule="auto"/>
        <w:ind w:right="567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8E2DAA">
        <w:rPr>
          <w:rFonts w:ascii="Calibri Light" w:hAnsi="Calibri Light" w:cs="Calibri Light"/>
          <w:b/>
          <w:bCs/>
          <w:color w:val="000000"/>
          <w:sz w:val="24"/>
          <w:szCs w:val="24"/>
        </w:rPr>
        <w:t>**</w:t>
      </w:r>
      <w:r>
        <w:rPr>
          <w:rFonts w:ascii="Calibri Light" w:hAnsi="Calibri Light" w:cs="Calibri Light"/>
          <w:b/>
          <w:bCs/>
          <w:color w:val="000000"/>
          <w:sz w:val="24"/>
          <w:szCs w:val="24"/>
        </w:rPr>
        <w:t>: scadenza per l’invio dei video: 11/03/2023</w:t>
      </w:r>
    </w:p>
    <w:p w:rsidR="008E2DAA" w:rsidRPr="008E2DAA" w:rsidRDefault="008E2DAA" w:rsidP="002261F4">
      <w:pPr>
        <w:autoSpaceDE w:val="0"/>
        <w:autoSpaceDN w:val="0"/>
        <w:adjustRightInd w:val="0"/>
        <w:spacing w:after="120" w:line="240" w:lineRule="auto"/>
        <w:ind w:right="567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:rsidR="002261F4" w:rsidRDefault="002261F4" w:rsidP="002261F4">
      <w:pPr>
        <w:autoSpaceDE w:val="0"/>
        <w:autoSpaceDN w:val="0"/>
        <w:adjustRightInd w:val="0"/>
        <w:spacing w:after="120" w:line="240" w:lineRule="auto"/>
        <w:ind w:right="567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Luogo e data, ______________________________</w:t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</w:p>
    <w:p w:rsidR="003951BF" w:rsidRDefault="003951BF" w:rsidP="002261F4">
      <w:pPr>
        <w:autoSpaceDE w:val="0"/>
        <w:autoSpaceDN w:val="0"/>
        <w:adjustRightInd w:val="0"/>
        <w:spacing w:after="120" w:line="240" w:lineRule="auto"/>
        <w:ind w:left="5664" w:right="567" w:firstLine="708"/>
        <w:rPr>
          <w:rFonts w:ascii="Calibri Light" w:hAnsi="Calibri Light" w:cs="Calibri Light"/>
          <w:color w:val="000000"/>
          <w:sz w:val="24"/>
          <w:szCs w:val="24"/>
        </w:rPr>
      </w:pPr>
    </w:p>
    <w:p w:rsidR="002261F4" w:rsidRDefault="00BF7F23" w:rsidP="002261F4">
      <w:pPr>
        <w:autoSpaceDE w:val="0"/>
        <w:autoSpaceDN w:val="0"/>
        <w:adjustRightInd w:val="0"/>
        <w:spacing w:after="120" w:line="240" w:lineRule="auto"/>
        <w:ind w:left="5664" w:right="567" w:firstLine="708"/>
        <w:rPr>
          <w:rFonts w:ascii="Calibri Light" w:hAnsi="Calibri Light" w:cs="Calibri Light"/>
          <w:color w:val="000000"/>
          <w:sz w:val="24"/>
          <w:szCs w:val="24"/>
        </w:rPr>
      </w:pPr>
      <w:r w:rsidRPr="00264DCF">
        <w:rPr>
          <w:rFonts w:ascii="Calibri Light" w:hAnsi="Calibri Light" w:cs="Calibri Light"/>
          <w:color w:val="000000"/>
          <w:sz w:val="24"/>
          <w:szCs w:val="24"/>
        </w:rPr>
        <w:t>IL DIRIGENTE SCOLASTICO</w:t>
      </w:r>
    </w:p>
    <w:p w:rsidR="005D05E0" w:rsidRPr="00264DCF" w:rsidRDefault="002261F4" w:rsidP="003951BF">
      <w:pPr>
        <w:autoSpaceDE w:val="0"/>
        <w:autoSpaceDN w:val="0"/>
        <w:adjustRightInd w:val="0"/>
        <w:spacing w:after="120" w:line="240" w:lineRule="auto"/>
        <w:ind w:right="567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</w:r>
      <w:r>
        <w:rPr>
          <w:rFonts w:ascii="Calibri Light" w:hAnsi="Calibri Light" w:cs="Calibri Light"/>
          <w:color w:val="000000"/>
          <w:sz w:val="24"/>
          <w:szCs w:val="24"/>
        </w:rPr>
        <w:tab/>
        <w:t xml:space="preserve">  ______________________________</w:t>
      </w:r>
      <w:r w:rsidR="00BF7F23" w:rsidRPr="00264DCF">
        <w:rPr>
          <w:rFonts w:ascii="Calibri Light" w:hAnsi="Calibri Light" w:cs="Calibri Light"/>
          <w:color w:val="000000"/>
          <w:sz w:val="24"/>
          <w:szCs w:val="24"/>
        </w:rPr>
        <w:br/>
      </w:r>
    </w:p>
    <w:sectPr w:rsidR="005D05E0" w:rsidRPr="00264DCF" w:rsidSect="002B21B4">
      <w:headerReference w:type="default" r:id="rId8"/>
      <w:footerReference w:type="default" r:id="rId9"/>
      <w:headerReference w:type="first" r:id="rId10"/>
      <w:pgSz w:w="11906" w:h="16838"/>
      <w:pgMar w:top="993" w:right="707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772" w:rsidRDefault="00902772" w:rsidP="00BF7F23">
      <w:pPr>
        <w:spacing w:after="0" w:line="240" w:lineRule="auto"/>
      </w:pPr>
      <w:r>
        <w:separator/>
      </w:r>
    </w:p>
  </w:endnote>
  <w:endnote w:type="continuationSeparator" w:id="0">
    <w:p w:rsidR="00902772" w:rsidRDefault="00902772" w:rsidP="00BF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panose1 w:val="020206030504050203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</w:rPr>
      <w:id w:val="157380282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</w:rPr>
          <w:id w:val="104734545"/>
          <w:docPartObj>
            <w:docPartGallery w:val="Page Numbers (Top of Page)"/>
            <w:docPartUnique/>
          </w:docPartObj>
        </w:sdtPr>
        <w:sdtContent>
          <w:p w:rsidR="00DC2C67" w:rsidRPr="00841438" w:rsidRDefault="00345F10" w:rsidP="00841438">
            <w:pPr>
              <w:pStyle w:val="Pidipagina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ab/>
            </w:r>
            <w:r>
              <w:rPr>
                <w:rFonts w:ascii="Calibri Light" w:hAnsi="Calibri Light" w:cs="Calibri Light"/>
              </w:rPr>
              <w:tab/>
            </w:r>
            <w:r w:rsidR="00841438" w:rsidRPr="00841438">
              <w:rPr>
                <w:rFonts w:ascii="Calibri Light" w:hAnsi="Calibri Light" w:cs="Calibri Light"/>
              </w:rPr>
              <w:t xml:space="preserve">Pagina </w:t>
            </w:r>
            <w:r w:rsidR="009459FC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/>
            </w:r>
            <w:r w:rsidR="00841438" w:rsidRPr="00841438">
              <w:rPr>
                <w:rFonts w:ascii="Calibri Light" w:hAnsi="Calibri Light" w:cs="Calibri Light"/>
                <w:b/>
              </w:rPr>
              <w:instrText>PAGE</w:instrText>
            </w:r>
            <w:r w:rsidR="009459FC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="00220554">
              <w:rPr>
                <w:rFonts w:ascii="Calibri Light" w:hAnsi="Calibri Light" w:cs="Calibri Light"/>
                <w:b/>
                <w:noProof/>
              </w:rPr>
              <w:t>2</w:t>
            </w:r>
            <w:r w:rsidR="009459FC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  <w:r w:rsidR="00841438" w:rsidRPr="00841438">
              <w:rPr>
                <w:rFonts w:ascii="Calibri Light" w:hAnsi="Calibri Light" w:cs="Calibri Light"/>
              </w:rPr>
              <w:t xml:space="preserve"> di </w:t>
            </w:r>
            <w:r w:rsidR="009459FC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begin"/>
            </w:r>
            <w:r w:rsidR="00841438" w:rsidRPr="00841438">
              <w:rPr>
                <w:rFonts w:ascii="Calibri Light" w:hAnsi="Calibri Light" w:cs="Calibri Light"/>
                <w:b/>
              </w:rPr>
              <w:instrText>NUMPAGES</w:instrText>
            </w:r>
            <w:r w:rsidR="009459FC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separate"/>
            </w:r>
            <w:r w:rsidR="00220554">
              <w:rPr>
                <w:rFonts w:ascii="Calibri Light" w:hAnsi="Calibri Light" w:cs="Calibri Light"/>
                <w:b/>
                <w:noProof/>
              </w:rPr>
              <w:t>2</w:t>
            </w:r>
            <w:r w:rsidR="009459FC" w:rsidRPr="00841438">
              <w:rPr>
                <w:rFonts w:ascii="Calibri Light" w:hAnsi="Calibri Light" w:cs="Calibri Light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772" w:rsidRDefault="00902772" w:rsidP="00BF7F23">
      <w:pPr>
        <w:spacing w:after="0" w:line="240" w:lineRule="auto"/>
      </w:pPr>
      <w:r>
        <w:separator/>
      </w:r>
    </w:p>
  </w:footnote>
  <w:footnote w:type="continuationSeparator" w:id="0">
    <w:p w:rsidR="00902772" w:rsidRDefault="00902772" w:rsidP="00BF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46B0" w:rsidRDefault="00BC46B0">
    <w:pPr>
      <w:pStyle w:val="Intestazione"/>
    </w:pPr>
  </w:p>
  <w:p w:rsidR="00BC46B0" w:rsidRDefault="00BC4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>1</w:t>
    </w:r>
    <w:r w:rsidR="00C242BA">
      <w:rPr>
        <w:rFonts w:ascii="Calibri Light" w:hAnsi="Calibri Light" w:cs="Calibri Light"/>
        <w:b/>
        <w:sz w:val="24"/>
        <w:szCs w:val="24"/>
      </w:rPr>
      <w:t>5</w:t>
    </w:r>
    <w:r w:rsidRPr="00A02606">
      <w:rPr>
        <w:rFonts w:ascii="Calibri Light" w:hAnsi="Calibri Light" w:cs="Calibri Light"/>
        <w:b/>
        <w:sz w:val="24"/>
        <w:szCs w:val="24"/>
      </w:rPr>
      <w:t xml:space="preserve">° CONCORSO NAZIONALE DI MUSICA D’INSIEME E PER SOLISTI </w:t>
    </w:r>
  </w:p>
  <w:p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>(PIANOFORTE, CHITARRA, ARCHI, FIATI</w:t>
    </w:r>
    <w:r w:rsidR="008B6E81">
      <w:rPr>
        <w:rFonts w:ascii="Calibri Light" w:hAnsi="Calibri Light" w:cs="Calibri Light"/>
        <w:b/>
        <w:sz w:val="24"/>
        <w:szCs w:val="24"/>
      </w:rPr>
      <w:t xml:space="preserve">) </w:t>
    </w:r>
    <w:r w:rsidRPr="00A02606">
      <w:rPr>
        <w:rFonts w:ascii="Calibri Light" w:hAnsi="Calibri Light" w:cs="Calibri Light"/>
        <w:b/>
        <w:sz w:val="24"/>
        <w:szCs w:val="24"/>
      </w:rPr>
      <w:t xml:space="preserve"> </w:t>
    </w:r>
  </w:p>
  <w:p w:rsidR="00264DCF" w:rsidRPr="00A02606" w:rsidRDefault="00264DCF" w:rsidP="00264DCF">
    <w:pPr>
      <w:spacing w:after="120"/>
      <w:jc w:val="center"/>
      <w:rPr>
        <w:rFonts w:ascii="Calibri Light" w:hAnsi="Calibri Light" w:cs="Calibri Light"/>
        <w:b/>
        <w:sz w:val="24"/>
        <w:szCs w:val="24"/>
      </w:rPr>
    </w:pPr>
    <w:r w:rsidRPr="00A02606">
      <w:rPr>
        <w:rFonts w:ascii="Calibri Light" w:hAnsi="Calibri Light" w:cs="Calibri Light"/>
        <w:b/>
        <w:sz w:val="24"/>
        <w:szCs w:val="24"/>
      </w:rPr>
      <w:t>Campobasso, 2</w:t>
    </w:r>
    <w:r w:rsidR="00C242BA">
      <w:rPr>
        <w:rFonts w:ascii="Calibri Light" w:hAnsi="Calibri Light" w:cs="Calibri Light"/>
        <w:b/>
        <w:sz w:val="24"/>
        <w:szCs w:val="24"/>
      </w:rPr>
      <w:t>2</w:t>
    </w:r>
    <w:r w:rsidRPr="00A02606">
      <w:rPr>
        <w:rFonts w:ascii="Calibri Light" w:hAnsi="Calibri Light" w:cs="Calibri Light"/>
        <w:b/>
        <w:sz w:val="24"/>
        <w:szCs w:val="24"/>
      </w:rPr>
      <w:t xml:space="preserve"> Aprile 202</w:t>
    </w:r>
    <w:r w:rsidR="00C242BA">
      <w:rPr>
        <w:rFonts w:ascii="Calibri Light" w:hAnsi="Calibri Light" w:cs="Calibri Light"/>
        <w:b/>
        <w:sz w:val="24"/>
        <w:szCs w:val="24"/>
      </w:rPr>
      <w:t>3</w:t>
    </w:r>
  </w:p>
  <w:p w:rsidR="00264DCF" w:rsidRDefault="00264D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892AA2"/>
    <w:multiLevelType w:val="hybridMultilevel"/>
    <w:tmpl w:val="987C4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645A6"/>
    <w:multiLevelType w:val="hybridMultilevel"/>
    <w:tmpl w:val="4A3C32A2"/>
    <w:numStyleLink w:val="Numerato"/>
  </w:abstractNum>
  <w:abstractNum w:abstractNumId="13" w15:restartNumberingAfterBreak="0">
    <w:nsid w:val="0DDB4709"/>
    <w:multiLevelType w:val="hybridMultilevel"/>
    <w:tmpl w:val="C5DADF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734FE1"/>
    <w:multiLevelType w:val="hybridMultilevel"/>
    <w:tmpl w:val="29B0AF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1F3129"/>
    <w:multiLevelType w:val="hybridMultilevel"/>
    <w:tmpl w:val="6CD45BC0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2A53F1"/>
    <w:multiLevelType w:val="hybridMultilevel"/>
    <w:tmpl w:val="278695E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6A23CA"/>
    <w:multiLevelType w:val="hybridMultilevel"/>
    <w:tmpl w:val="8D8EF68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864FCD"/>
    <w:multiLevelType w:val="hybridMultilevel"/>
    <w:tmpl w:val="57E68F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E10529"/>
    <w:multiLevelType w:val="hybridMultilevel"/>
    <w:tmpl w:val="B190583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07093"/>
    <w:multiLevelType w:val="hybridMultilevel"/>
    <w:tmpl w:val="29B0AF0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676292"/>
    <w:multiLevelType w:val="hybridMultilevel"/>
    <w:tmpl w:val="98AC9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621FE"/>
    <w:multiLevelType w:val="hybridMultilevel"/>
    <w:tmpl w:val="811A34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24993"/>
    <w:multiLevelType w:val="hybridMultilevel"/>
    <w:tmpl w:val="56960E1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896138"/>
    <w:multiLevelType w:val="hybridMultilevel"/>
    <w:tmpl w:val="F74A5D4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1187A"/>
    <w:multiLevelType w:val="hybridMultilevel"/>
    <w:tmpl w:val="493AA3DA"/>
    <w:lvl w:ilvl="0" w:tplc="42C26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D612D"/>
    <w:multiLevelType w:val="hybridMultilevel"/>
    <w:tmpl w:val="A2088D5C"/>
    <w:lvl w:ilvl="0" w:tplc="4FB420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A5048"/>
    <w:multiLevelType w:val="hybridMultilevel"/>
    <w:tmpl w:val="EF2C2DE8"/>
    <w:lvl w:ilvl="0" w:tplc="45821D2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F0F24"/>
    <w:multiLevelType w:val="hybridMultilevel"/>
    <w:tmpl w:val="7F58F8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7FB5"/>
    <w:multiLevelType w:val="hybridMultilevel"/>
    <w:tmpl w:val="34EA53B8"/>
    <w:lvl w:ilvl="0" w:tplc="1FAEC3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2C3291"/>
    <w:multiLevelType w:val="hybridMultilevel"/>
    <w:tmpl w:val="1F683F5E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795207"/>
    <w:multiLevelType w:val="hybridMultilevel"/>
    <w:tmpl w:val="37263C40"/>
    <w:lvl w:ilvl="0" w:tplc="B0DED8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B38C0"/>
    <w:multiLevelType w:val="hybridMultilevel"/>
    <w:tmpl w:val="AABEA49A"/>
    <w:lvl w:ilvl="0" w:tplc="F466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65B87"/>
    <w:multiLevelType w:val="hybridMultilevel"/>
    <w:tmpl w:val="448AC0C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C13C5B"/>
    <w:multiLevelType w:val="hybridMultilevel"/>
    <w:tmpl w:val="4A3C32A2"/>
    <w:styleLink w:val="Numerato"/>
    <w:lvl w:ilvl="0" w:tplc="EEA86BF6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F07688">
      <w:start w:val="1"/>
      <w:numFmt w:val="decimal"/>
      <w:lvlText w:val="%2."/>
      <w:lvlJc w:val="left"/>
      <w:pPr>
        <w:ind w:left="9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481FEA">
      <w:start w:val="1"/>
      <w:numFmt w:val="decimal"/>
      <w:lvlText w:val="%3."/>
      <w:lvlJc w:val="left"/>
      <w:pPr>
        <w:ind w:left="1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584432">
      <w:start w:val="1"/>
      <w:numFmt w:val="decimal"/>
      <w:lvlText w:val="%4."/>
      <w:lvlJc w:val="left"/>
      <w:pPr>
        <w:ind w:left="13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026790">
      <w:start w:val="1"/>
      <w:numFmt w:val="decimal"/>
      <w:lvlText w:val="%5."/>
      <w:lvlJc w:val="left"/>
      <w:pPr>
        <w:ind w:left="1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9761C68">
      <w:start w:val="1"/>
      <w:numFmt w:val="decimal"/>
      <w:lvlText w:val="%6."/>
      <w:lvlJc w:val="left"/>
      <w:pPr>
        <w:ind w:left="18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3CA29AC">
      <w:start w:val="1"/>
      <w:numFmt w:val="decimal"/>
      <w:lvlText w:val="%7."/>
      <w:lvlJc w:val="left"/>
      <w:pPr>
        <w:ind w:left="2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B8EA46">
      <w:start w:val="1"/>
      <w:numFmt w:val="decimal"/>
      <w:lvlText w:val="%8."/>
      <w:lvlJc w:val="left"/>
      <w:pPr>
        <w:ind w:left="22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5EA5DA0">
      <w:start w:val="1"/>
      <w:numFmt w:val="decimal"/>
      <w:lvlText w:val="%9."/>
      <w:lvlJc w:val="left"/>
      <w:pPr>
        <w:ind w:left="2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35946339">
    <w:abstractNumId w:val="28"/>
  </w:num>
  <w:num w:numId="2" w16cid:durableId="1998075535">
    <w:abstractNumId w:val="0"/>
  </w:num>
  <w:num w:numId="3" w16cid:durableId="1878926392">
    <w:abstractNumId w:val="1"/>
  </w:num>
  <w:num w:numId="4" w16cid:durableId="27293979">
    <w:abstractNumId w:val="2"/>
  </w:num>
  <w:num w:numId="5" w16cid:durableId="221065171">
    <w:abstractNumId w:val="3"/>
  </w:num>
  <w:num w:numId="6" w16cid:durableId="2087797950">
    <w:abstractNumId w:val="4"/>
  </w:num>
  <w:num w:numId="7" w16cid:durableId="983849749">
    <w:abstractNumId w:val="5"/>
  </w:num>
  <w:num w:numId="8" w16cid:durableId="1255043757">
    <w:abstractNumId w:val="6"/>
  </w:num>
  <w:num w:numId="9" w16cid:durableId="422995730">
    <w:abstractNumId w:val="7"/>
  </w:num>
  <w:num w:numId="10" w16cid:durableId="433743862">
    <w:abstractNumId w:val="8"/>
  </w:num>
  <w:num w:numId="11" w16cid:durableId="1801998694">
    <w:abstractNumId w:val="9"/>
  </w:num>
  <w:num w:numId="12" w16cid:durableId="409356233">
    <w:abstractNumId w:val="10"/>
  </w:num>
  <w:num w:numId="13" w16cid:durableId="1427118105">
    <w:abstractNumId w:val="11"/>
  </w:num>
  <w:num w:numId="14" w16cid:durableId="967932226">
    <w:abstractNumId w:val="33"/>
  </w:num>
  <w:num w:numId="15" w16cid:durableId="1578131549">
    <w:abstractNumId w:val="16"/>
  </w:num>
  <w:num w:numId="16" w16cid:durableId="1676573307">
    <w:abstractNumId w:val="23"/>
  </w:num>
  <w:num w:numId="17" w16cid:durableId="280261348">
    <w:abstractNumId w:val="24"/>
  </w:num>
  <w:num w:numId="18" w16cid:durableId="693462037">
    <w:abstractNumId w:val="22"/>
  </w:num>
  <w:num w:numId="19" w16cid:durableId="1026445531">
    <w:abstractNumId w:val="31"/>
  </w:num>
  <w:num w:numId="20" w16cid:durableId="273368076">
    <w:abstractNumId w:val="27"/>
  </w:num>
  <w:num w:numId="21" w16cid:durableId="409928082">
    <w:abstractNumId w:val="18"/>
  </w:num>
  <w:num w:numId="22" w16cid:durableId="1950893769">
    <w:abstractNumId w:val="21"/>
  </w:num>
  <w:num w:numId="23" w16cid:durableId="1621960846">
    <w:abstractNumId w:val="29"/>
  </w:num>
  <w:num w:numId="24" w16cid:durableId="936209677">
    <w:abstractNumId w:val="19"/>
  </w:num>
  <w:num w:numId="25" w16cid:durableId="931162230">
    <w:abstractNumId w:val="15"/>
  </w:num>
  <w:num w:numId="26" w16cid:durableId="1251231740">
    <w:abstractNumId w:val="32"/>
  </w:num>
  <w:num w:numId="27" w16cid:durableId="215317010">
    <w:abstractNumId w:val="30"/>
  </w:num>
  <w:num w:numId="28" w16cid:durableId="1520922909">
    <w:abstractNumId w:val="17"/>
  </w:num>
  <w:num w:numId="29" w16cid:durableId="313535732">
    <w:abstractNumId w:val="25"/>
  </w:num>
  <w:num w:numId="30" w16cid:durableId="878669365">
    <w:abstractNumId w:val="20"/>
  </w:num>
  <w:num w:numId="31" w16cid:durableId="191499807">
    <w:abstractNumId w:val="13"/>
  </w:num>
  <w:num w:numId="32" w16cid:durableId="360907479">
    <w:abstractNumId w:val="14"/>
  </w:num>
  <w:num w:numId="33" w16cid:durableId="935556683">
    <w:abstractNumId w:val="34"/>
  </w:num>
  <w:num w:numId="34" w16cid:durableId="1666057339">
    <w:abstractNumId w:val="12"/>
  </w:num>
  <w:num w:numId="35" w16cid:durableId="11949962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F3B"/>
    <w:rsid w:val="00081D34"/>
    <w:rsid w:val="000B52F1"/>
    <w:rsid w:val="000E7E82"/>
    <w:rsid w:val="00166F04"/>
    <w:rsid w:val="00172BB1"/>
    <w:rsid w:val="001930CC"/>
    <w:rsid w:val="001A5C94"/>
    <w:rsid w:val="0021796E"/>
    <w:rsid w:val="00220554"/>
    <w:rsid w:val="0022401A"/>
    <w:rsid w:val="0022479E"/>
    <w:rsid w:val="002261F4"/>
    <w:rsid w:val="00230821"/>
    <w:rsid w:val="00264DCF"/>
    <w:rsid w:val="002851F9"/>
    <w:rsid w:val="002B21B4"/>
    <w:rsid w:val="002E57BC"/>
    <w:rsid w:val="002F27C6"/>
    <w:rsid w:val="00345F10"/>
    <w:rsid w:val="003829C0"/>
    <w:rsid w:val="003951BF"/>
    <w:rsid w:val="003B41C6"/>
    <w:rsid w:val="003D3A67"/>
    <w:rsid w:val="003E6159"/>
    <w:rsid w:val="003F3F95"/>
    <w:rsid w:val="0040080E"/>
    <w:rsid w:val="00420B9D"/>
    <w:rsid w:val="004413F3"/>
    <w:rsid w:val="00466298"/>
    <w:rsid w:val="0047413A"/>
    <w:rsid w:val="004867A8"/>
    <w:rsid w:val="00486B50"/>
    <w:rsid w:val="004917A4"/>
    <w:rsid w:val="004B3A4B"/>
    <w:rsid w:val="004C3B3D"/>
    <w:rsid w:val="00517E17"/>
    <w:rsid w:val="005521C0"/>
    <w:rsid w:val="0055741E"/>
    <w:rsid w:val="00565FD7"/>
    <w:rsid w:val="005831DA"/>
    <w:rsid w:val="005A4C84"/>
    <w:rsid w:val="005D05E0"/>
    <w:rsid w:val="005D2600"/>
    <w:rsid w:val="005D785C"/>
    <w:rsid w:val="00650F82"/>
    <w:rsid w:val="00692376"/>
    <w:rsid w:val="006D5EEE"/>
    <w:rsid w:val="006E44DC"/>
    <w:rsid w:val="00712022"/>
    <w:rsid w:val="0072257C"/>
    <w:rsid w:val="00744702"/>
    <w:rsid w:val="007632A2"/>
    <w:rsid w:val="00774809"/>
    <w:rsid w:val="007765C0"/>
    <w:rsid w:val="007D5779"/>
    <w:rsid w:val="00841438"/>
    <w:rsid w:val="00855BD2"/>
    <w:rsid w:val="00870ADB"/>
    <w:rsid w:val="008961ED"/>
    <w:rsid w:val="008B6E81"/>
    <w:rsid w:val="008C11E8"/>
    <w:rsid w:val="008E2DAA"/>
    <w:rsid w:val="00902772"/>
    <w:rsid w:val="0092526B"/>
    <w:rsid w:val="009440A5"/>
    <w:rsid w:val="009459FC"/>
    <w:rsid w:val="009570D2"/>
    <w:rsid w:val="009709F8"/>
    <w:rsid w:val="009C0219"/>
    <w:rsid w:val="009C0410"/>
    <w:rsid w:val="00A02606"/>
    <w:rsid w:val="00A218E6"/>
    <w:rsid w:val="00A40519"/>
    <w:rsid w:val="00A531A3"/>
    <w:rsid w:val="00A92F6C"/>
    <w:rsid w:val="00A93068"/>
    <w:rsid w:val="00AD27D5"/>
    <w:rsid w:val="00AF3F3B"/>
    <w:rsid w:val="00AF7665"/>
    <w:rsid w:val="00B00A90"/>
    <w:rsid w:val="00B01B06"/>
    <w:rsid w:val="00B02351"/>
    <w:rsid w:val="00B211B2"/>
    <w:rsid w:val="00B8475B"/>
    <w:rsid w:val="00BA49BC"/>
    <w:rsid w:val="00BC4690"/>
    <w:rsid w:val="00BC46B0"/>
    <w:rsid w:val="00BD1F8E"/>
    <w:rsid w:val="00BF3DDD"/>
    <w:rsid w:val="00BF7F23"/>
    <w:rsid w:val="00C01211"/>
    <w:rsid w:val="00C15DCD"/>
    <w:rsid w:val="00C17B4F"/>
    <w:rsid w:val="00C242BA"/>
    <w:rsid w:val="00C32292"/>
    <w:rsid w:val="00C37C2C"/>
    <w:rsid w:val="00C40262"/>
    <w:rsid w:val="00C46476"/>
    <w:rsid w:val="00C51594"/>
    <w:rsid w:val="00C60AAD"/>
    <w:rsid w:val="00D12511"/>
    <w:rsid w:val="00D24E97"/>
    <w:rsid w:val="00D466B2"/>
    <w:rsid w:val="00D47859"/>
    <w:rsid w:val="00D5226A"/>
    <w:rsid w:val="00D62FB6"/>
    <w:rsid w:val="00D70E3C"/>
    <w:rsid w:val="00DA47B2"/>
    <w:rsid w:val="00DB04E5"/>
    <w:rsid w:val="00DC2C67"/>
    <w:rsid w:val="00DD719A"/>
    <w:rsid w:val="00E123B5"/>
    <w:rsid w:val="00E17FBD"/>
    <w:rsid w:val="00EF0230"/>
    <w:rsid w:val="00F636CA"/>
    <w:rsid w:val="00F72C54"/>
    <w:rsid w:val="00FB2AD0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19D7D-5046-4CAE-A0DF-C136F8E9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AAD"/>
  </w:style>
  <w:style w:type="paragraph" w:styleId="Titolo1">
    <w:name w:val="heading 1"/>
    <w:basedOn w:val="Normale"/>
    <w:next w:val="Normale"/>
    <w:link w:val="Titolo1Carattere"/>
    <w:qFormat/>
    <w:rsid w:val="00D12511"/>
    <w:pPr>
      <w:keepNext/>
      <w:suppressAutoHyphens/>
      <w:spacing w:after="0" w:line="240" w:lineRule="auto"/>
      <w:ind w:left="360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12511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12511"/>
    <w:pPr>
      <w:keepNext/>
      <w:suppressAutoHyphens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12511"/>
    <w:pPr>
      <w:keepNext/>
      <w:suppressAutoHyphens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color w:val="000000"/>
      <w:sz w:val="32"/>
      <w:szCs w:val="32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12511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12511"/>
    <w:pPr>
      <w:keepNext/>
      <w:suppressAutoHyphens/>
      <w:spacing w:after="0" w:line="240" w:lineRule="auto"/>
      <w:ind w:left="360"/>
      <w:jc w:val="both"/>
      <w:outlineLvl w:val="5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12511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F3F3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F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3D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7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F23"/>
  </w:style>
  <w:style w:type="paragraph" w:styleId="Pidipagina">
    <w:name w:val="footer"/>
    <w:basedOn w:val="Normale"/>
    <w:link w:val="PidipaginaCarattere"/>
    <w:uiPriority w:val="99"/>
    <w:unhideWhenUsed/>
    <w:rsid w:val="00BF7F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F23"/>
  </w:style>
  <w:style w:type="paragraph" w:customStyle="1" w:styleId="Default">
    <w:name w:val="Default"/>
    <w:rsid w:val="00BF7F2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12511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12511"/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12511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12511"/>
    <w:rPr>
      <w:rFonts w:ascii="Book Antiqua" w:eastAsia="Times New Roman" w:hAnsi="Book Antiqua" w:cs="Times New Roman"/>
      <w:b/>
      <w:color w:val="000000"/>
      <w:sz w:val="32"/>
      <w:szCs w:val="32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12511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12511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12511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ar-SA"/>
    </w:rPr>
  </w:style>
  <w:style w:type="character" w:customStyle="1" w:styleId="WW8Num1z0">
    <w:name w:val="WW8Num1z0"/>
    <w:rsid w:val="00D12511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D12511"/>
    <w:rPr>
      <w:rFonts w:ascii="Courier New" w:hAnsi="Courier New"/>
    </w:rPr>
  </w:style>
  <w:style w:type="character" w:customStyle="1" w:styleId="WW8Num2z1">
    <w:name w:val="WW8Num2z1"/>
    <w:rsid w:val="00D12511"/>
    <w:rPr>
      <w:rFonts w:ascii="Courier New" w:hAnsi="Courier New" w:cs="Courier New"/>
    </w:rPr>
  </w:style>
  <w:style w:type="character" w:customStyle="1" w:styleId="WW8Num2z2">
    <w:name w:val="WW8Num2z2"/>
    <w:rsid w:val="00D12511"/>
    <w:rPr>
      <w:rFonts w:ascii="Wingdings" w:hAnsi="Wingdings"/>
    </w:rPr>
  </w:style>
  <w:style w:type="character" w:customStyle="1" w:styleId="WW8Num2z3">
    <w:name w:val="WW8Num2z3"/>
    <w:rsid w:val="00D12511"/>
    <w:rPr>
      <w:rFonts w:ascii="Symbol" w:hAnsi="Symbol"/>
    </w:rPr>
  </w:style>
  <w:style w:type="character" w:customStyle="1" w:styleId="WW8Num2z4">
    <w:name w:val="WW8Num2z4"/>
    <w:rsid w:val="00D12511"/>
    <w:rPr>
      <w:rFonts w:ascii="Courier New" w:hAnsi="Courier New" w:cs="Courier New"/>
    </w:rPr>
  </w:style>
  <w:style w:type="character" w:customStyle="1" w:styleId="WW8Num3z0">
    <w:name w:val="WW8Num3z0"/>
    <w:rsid w:val="00D12511"/>
    <w:rPr>
      <w:rFonts w:ascii="Times New Roman" w:eastAsia="Times New Roman" w:hAnsi="Times New Roman" w:cs="Times New Roman"/>
      <w:b/>
    </w:rPr>
  </w:style>
  <w:style w:type="character" w:customStyle="1" w:styleId="WW8Num4z0">
    <w:name w:val="WW8Num4z0"/>
    <w:rsid w:val="00D12511"/>
    <w:rPr>
      <w:rFonts w:ascii="Symbol" w:hAnsi="Symbol"/>
    </w:rPr>
  </w:style>
  <w:style w:type="character" w:customStyle="1" w:styleId="WW8Num6z0">
    <w:name w:val="WW8Num6z0"/>
    <w:rsid w:val="00D12511"/>
    <w:rPr>
      <w:rFonts w:ascii="Symbol" w:hAnsi="Symbol"/>
      <w:color w:val="auto"/>
    </w:rPr>
  </w:style>
  <w:style w:type="character" w:customStyle="1" w:styleId="WW8Num7z0">
    <w:name w:val="WW8Num7z0"/>
    <w:rsid w:val="00D12511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D12511"/>
    <w:rPr>
      <w:rFonts w:ascii="Symbol" w:hAnsi="Symbol"/>
    </w:rPr>
  </w:style>
  <w:style w:type="character" w:customStyle="1" w:styleId="WW8Num9z0">
    <w:name w:val="WW8Num9z0"/>
    <w:rsid w:val="00D12511"/>
    <w:rPr>
      <w:rFonts w:ascii="Courier New" w:hAnsi="Courier New"/>
    </w:rPr>
  </w:style>
  <w:style w:type="character" w:customStyle="1" w:styleId="WW8Num10z0">
    <w:name w:val="WW8Num10z0"/>
    <w:rsid w:val="00D12511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D12511"/>
  </w:style>
  <w:style w:type="character" w:customStyle="1" w:styleId="WW8Num1z1">
    <w:name w:val="WW8Num1z1"/>
    <w:rsid w:val="00D12511"/>
    <w:rPr>
      <w:rFonts w:ascii="Courier New" w:hAnsi="Courier New" w:cs="Courier New"/>
    </w:rPr>
  </w:style>
  <w:style w:type="character" w:customStyle="1" w:styleId="WW8Num1z2">
    <w:name w:val="WW8Num1z2"/>
    <w:rsid w:val="00D12511"/>
    <w:rPr>
      <w:rFonts w:ascii="Wingdings" w:hAnsi="Wingdings"/>
    </w:rPr>
  </w:style>
  <w:style w:type="character" w:customStyle="1" w:styleId="WW8Num1z3">
    <w:name w:val="WW8Num1z3"/>
    <w:rsid w:val="00D12511"/>
    <w:rPr>
      <w:rFonts w:ascii="Symbol" w:hAnsi="Symbol"/>
    </w:rPr>
  </w:style>
  <w:style w:type="character" w:customStyle="1" w:styleId="WW8Num3z1">
    <w:name w:val="WW8Num3z1"/>
    <w:rsid w:val="00D12511"/>
    <w:rPr>
      <w:rFonts w:ascii="Courier New" w:hAnsi="Courier New" w:cs="Courier New"/>
    </w:rPr>
  </w:style>
  <w:style w:type="character" w:customStyle="1" w:styleId="WW8Num3z2">
    <w:name w:val="WW8Num3z2"/>
    <w:rsid w:val="00D12511"/>
    <w:rPr>
      <w:rFonts w:ascii="Wingdings" w:hAnsi="Wingdings"/>
    </w:rPr>
  </w:style>
  <w:style w:type="character" w:customStyle="1" w:styleId="WW8Num3z3">
    <w:name w:val="WW8Num3z3"/>
    <w:rsid w:val="00D12511"/>
    <w:rPr>
      <w:rFonts w:ascii="Symbol" w:hAnsi="Symbol"/>
    </w:rPr>
  </w:style>
  <w:style w:type="character" w:customStyle="1" w:styleId="WW8Num4z1">
    <w:name w:val="WW8Num4z1"/>
    <w:rsid w:val="00D12511"/>
    <w:rPr>
      <w:rFonts w:ascii="Courier New" w:hAnsi="Courier New" w:cs="Courier New"/>
    </w:rPr>
  </w:style>
  <w:style w:type="character" w:customStyle="1" w:styleId="WW8Num4z2">
    <w:name w:val="WW8Num4z2"/>
    <w:rsid w:val="00D12511"/>
    <w:rPr>
      <w:rFonts w:ascii="Wingdings" w:hAnsi="Wingdings"/>
    </w:rPr>
  </w:style>
  <w:style w:type="character" w:customStyle="1" w:styleId="WW8Num5z0">
    <w:name w:val="WW8Num5z0"/>
    <w:rsid w:val="00D1251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D12511"/>
    <w:rPr>
      <w:rFonts w:ascii="Courier New" w:hAnsi="Courier New" w:cs="Courier New"/>
    </w:rPr>
  </w:style>
  <w:style w:type="character" w:customStyle="1" w:styleId="WW8Num5z2">
    <w:name w:val="WW8Num5z2"/>
    <w:rsid w:val="00D12511"/>
    <w:rPr>
      <w:rFonts w:ascii="Wingdings" w:hAnsi="Wingdings"/>
    </w:rPr>
  </w:style>
  <w:style w:type="character" w:customStyle="1" w:styleId="WW8Num5z3">
    <w:name w:val="WW8Num5z3"/>
    <w:rsid w:val="00D12511"/>
    <w:rPr>
      <w:rFonts w:ascii="Symbol" w:hAnsi="Symbol"/>
    </w:rPr>
  </w:style>
  <w:style w:type="character" w:customStyle="1" w:styleId="WW8Num6z1">
    <w:name w:val="WW8Num6z1"/>
    <w:rsid w:val="00D12511"/>
    <w:rPr>
      <w:rFonts w:ascii="Courier New" w:hAnsi="Courier New" w:cs="Courier New"/>
    </w:rPr>
  </w:style>
  <w:style w:type="character" w:customStyle="1" w:styleId="WW8Num6z2">
    <w:name w:val="WW8Num6z2"/>
    <w:rsid w:val="00D12511"/>
    <w:rPr>
      <w:rFonts w:ascii="Wingdings" w:hAnsi="Wingdings"/>
    </w:rPr>
  </w:style>
  <w:style w:type="character" w:customStyle="1" w:styleId="WW8Num6z3">
    <w:name w:val="WW8Num6z3"/>
    <w:rsid w:val="00D12511"/>
    <w:rPr>
      <w:rFonts w:ascii="Symbol" w:hAnsi="Symbol"/>
    </w:rPr>
  </w:style>
  <w:style w:type="character" w:customStyle="1" w:styleId="WW8Num7z1">
    <w:name w:val="WW8Num7z1"/>
    <w:rsid w:val="00D12511"/>
    <w:rPr>
      <w:rFonts w:ascii="Courier New" w:hAnsi="Courier New" w:cs="Courier New"/>
    </w:rPr>
  </w:style>
  <w:style w:type="character" w:customStyle="1" w:styleId="WW8Num7z2">
    <w:name w:val="WW8Num7z2"/>
    <w:rsid w:val="00D12511"/>
    <w:rPr>
      <w:rFonts w:ascii="Wingdings" w:hAnsi="Wingdings"/>
    </w:rPr>
  </w:style>
  <w:style w:type="character" w:customStyle="1" w:styleId="WW8Num7z3">
    <w:name w:val="WW8Num7z3"/>
    <w:rsid w:val="00D12511"/>
    <w:rPr>
      <w:rFonts w:ascii="Symbol" w:hAnsi="Symbol"/>
    </w:rPr>
  </w:style>
  <w:style w:type="character" w:customStyle="1" w:styleId="WW8Num8z1">
    <w:name w:val="WW8Num8z1"/>
    <w:rsid w:val="00D12511"/>
    <w:rPr>
      <w:rFonts w:ascii="Courier New" w:hAnsi="Courier New"/>
    </w:rPr>
  </w:style>
  <w:style w:type="character" w:customStyle="1" w:styleId="WW8Num8z2">
    <w:name w:val="WW8Num8z2"/>
    <w:rsid w:val="00D12511"/>
    <w:rPr>
      <w:rFonts w:ascii="Wingdings" w:hAnsi="Wingdings"/>
    </w:rPr>
  </w:style>
  <w:style w:type="character" w:customStyle="1" w:styleId="WW8Num9z1">
    <w:name w:val="WW8Num9z1"/>
    <w:rsid w:val="00D12511"/>
    <w:rPr>
      <w:rFonts w:ascii="Courier New" w:hAnsi="Courier New" w:cs="Courier New"/>
    </w:rPr>
  </w:style>
  <w:style w:type="character" w:customStyle="1" w:styleId="WW8Num9z2">
    <w:name w:val="WW8Num9z2"/>
    <w:rsid w:val="00D12511"/>
    <w:rPr>
      <w:rFonts w:ascii="Wingdings" w:hAnsi="Wingdings"/>
    </w:rPr>
  </w:style>
  <w:style w:type="character" w:customStyle="1" w:styleId="WW8Num9z3">
    <w:name w:val="WW8Num9z3"/>
    <w:rsid w:val="00D12511"/>
    <w:rPr>
      <w:rFonts w:ascii="Symbol" w:hAnsi="Symbol"/>
    </w:rPr>
  </w:style>
  <w:style w:type="character" w:customStyle="1" w:styleId="WW8Num10z1">
    <w:name w:val="WW8Num10z1"/>
    <w:rsid w:val="00D12511"/>
    <w:rPr>
      <w:rFonts w:ascii="Courier New" w:hAnsi="Courier New" w:cs="Courier New"/>
    </w:rPr>
  </w:style>
  <w:style w:type="character" w:customStyle="1" w:styleId="WW8Num10z2">
    <w:name w:val="WW8Num10z2"/>
    <w:rsid w:val="00D12511"/>
    <w:rPr>
      <w:rFonts w:ascii="Wingdings" w:hAnsi="Wingdings"/>
    </w:rPr>
  </w:style>
  <w:style w:type="character" w:customStyle="1" w:styleId="WW8Num10z3">
    <w:name w:val="WW8Num10z3"/>
    <w:rsid w:val="00D12511"/>
    <w:rPr>
      <w:rFonts w:ascii="Symbol" w:hAnsi="Symbol"/>
    </w:rPr>
  </w:style>
  <w:style w:type="character" w:customStyle="1" w:styleId="WW8Num11z0">
    <w:name w:val="WW8Num11z0"/>
    <w:rsid w:val="00D12511"/>
    <w:rPr>
      <w:rFonts w:ascii="Symbol" w:hAnsi="Symbol"/>
      <w:b/>
      <w:color w:val="auto"/>
    </w:rPr>
  </w:style>
  <w:style w:type="character" w:customStyle="1" w:styleId="WW8Num11z1">
    <w:name w:val="WW8Num11z1"/>
    <w:rsid w:val="00D12511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D12511"/>
    <w:rPr>
      <w:rFonts w:ascii="Wingdings" w:hAnsi="Wingdings"/>
    </w:rPr>
  </w:style>
  <w:style w:type="character" w:customStyle="1" w:styleId="WW8Num11z3">
    <w:name w:val="WW8Num11z3"/>
    <w:rsid w:val="00D12511"/>
    <w:rPr>
      <w:rFonts w:ascii="Symbol" w:hAnsi="Symbol"/>
    </w:rPr>
  </w:style>
  <w:style w:type="character" w:customStyle="1" w:styleId="WW8Num11z4">
    <w:name w:val="WW8Num11z4"/>
    <w:rsid w:val="00D12511"/>
    <w:rPr>
      <w:rFonts w:ascii="Courier New" w:hAnsi="Courier New" w:cs="Courier New"/>
    </w:rPr>
  </w:style>
  <w:style w:type="character" w:customStyle="1" w:styleId="WW8Num13z0">
    <w:name w:val="WW8Num13z0"/>
    <w:rsid w:val="00D12511"/>
    <w:rPr>
      <w:rFonts w:ascii="Symbol" w:hAnsi="Symbol"/>
    </w:rPr>
  </w:style>
  <w:style w:type="character" w:customStyle="1" w:styleId="WW8Num13z1">
    <w:name w:val="WW8Num13z1"/>
    <w:rsid w:val="00D12511"/>
    <w:rPr>
      <w:rFonts w:ascii="Courier New" w:hAnsi="Courier New"/>
    </w:rPr>
  </w:style>
  <w:style w:type="character" w:customStyle="1" w:styleId="WW8Num13z2">
    <w:name w:val="WW8Num13z2"/>
    <w:rsid w:val="00D12511"/>
    <w:rPr>
      <w:rFonts w:ascii="Wingdings" w:hAnsi="Wingdings"/>
    </w:rPr>
  </w:style>
  <w:style w:type="character" w:customStyle="1" w:styleId="WW8Num14z0">
    <w:name w:val="WW8Num14z0"/>
    <w:rsid w:val="00D12511"/>
    <w:rPr>
      <w:rFonts w:ascii="Symbol" w:hAnsi="Symbol"/>
      <w:color w:val="auto"/>
    </w:rPr>
  </w:style>
  <w:style w:type="character" w:customStyle="1" w:styleId="WW8Num14z1">
    <w:name w:val="WW8Num14z1"/>
    <w:rsid w:val="00D12511"/>
    <w:rPr>
      <w:rFonts w:ascii="Courier New" w:hAnsi="Courier New" w:cs="Courier New"/>
    </w:rPr>
  </w:style>
  <w:style w:type="character" w:customStyle="1" w:styleId="WW8Num14z2">
    <w:name w:val="WW8Num14z2"/>
    <w:rsid w:val="00D12511"/>
    <w:rPr>
      <w:rFonts w:ascii="Wingdings" w:hAnsi="Wingdings"/>
    </w:rPr>
  </w:style>
  <w:style w:type="character" w:customStyle="1" w:styleId="WW8Num14z3">
    <w:name w:val="WW8Num14z3"/>
    <w:rsid w:val="00D12511"/>
    <w:rPr>
      <w:rFonts w:ascii="Symbol" w:hAnsi="Symbol"/>
    </w:rPr>
  </w:style>
  <w:style w:type="character" w:customStyle="1" w:styleId="WW8Num15z0">
    <w:name w:val="WW8Num15z0"/>
    <w:rsid w:val="00D12511"/>
    <w:rPr>
      <w:rFonts w:ascii="Symbol" w:hAnsi="Symbol"/>
    </w:rPr>
  </w:style>
  <w:style w:type="character" w:customStyle="1" w:styleId="WW8Num15z1">
    <w:name w:val="WW8Num15z1"/>
    <w:rsid w:val="00D12511"/>
    <w:rPr>
      <w:rFonts w:ascii="Courier New" w:hAnsi="Courier New" w:cs="Courier New"/>
    </w:rPr>
  </w:style>
  <w:style w:type="character" w:customStyle="1" w:styleId="WW8Num15z2">
    <w:name w:val="WW8Num15z2"/>
    <w:rsid w:val="00D12511"/>
    <w:rPr>
      <w:rFonts w:ascii="Wingdings" w:hAnsi="Wingdings"/>
    </w:rPr>
  </w:style>
  <w:style w:type="character" w:customStyle="1" w:styleId="WW8Num17z1">
    <w:name w:val="WW8Num17z1"/>
    <w:rsid w:val="00D12511"/>
    <w:rPr>
      <w:rFonts w:ascii="Symbol" w:hAnsi="Symbol"/>
    </w:rPr>
  </w:style>
  <w:style w:type="character" w:customStyle="1" w:styleId="WW8Num18z0">
    <w:name w:val="WW8Num18z0"/>
    <w:rsid w:val="00D12511"/>
    <w:rPr>
      <w:rFonts w:ascii="Symbol" w:hAnsi="Symbol"/>
    </w:rPr>
  </w:style>
  <w:style w:type="character" w:customStyle="1" w:styleId="WW8Num18z1">
    <w:name w:val="WW8Num18z1"/>
    <w:rsid w:val="00D12511"/>
    <w:rPr>
      <w:rFonts w:ascii="Courier New" w:hAnsi="Courier New" w:cs="Courier New"/>
    </w:rPr>
  </w:style>
  <w:style w:type="character" w:customStyle="1" w:styleId="WW8Num18z2">
    <w:name w:val="WW8Num18z2"/>
    <w:rsid w:val="00D12511"/>
    <w:rPr>
      <w:rFonts w:ascii="Wingdings" w:hAnsi="Wingdings"/>
    </w:rPr>
  </w:style>
  <w:style w:type="character" w:customStyle="1" w:styleId="WW8Num19z0">
    <w:name w:val="WW8Num19z0"/>
    <w:rsid w:val="00D12511"/>
    <w:rPr>
      <w:rFonts w:ascii="Symbol" w:hAnsi="Symbol"/>
    </w:rPr>
  </w:style>
  <w:style w:type="character" w:customStyle="1" w:styleId="WW8Num19z1">
    <w:name w:val="WW8Num19z1"/>
    <w:rsid w:val="00D12511"/>
    <w:rPr>
      <w:rFonts w:ascii="Courier New" w:hAnsi="Courier New" w:cs="Courier New"/>
    </w:rPr>
  </w:style>
  <w:style w:type="character" w:customStyle="1" w:styleId="WW8Num19z2">
    <w:name w:val="WW8Num19z2"/>
    <w:rsid w:val="00D12511"/>
    <w:rPr>
      <w:rFonts w:ascii="Wingdings" w:hAnsi="Wingdings"/>
    </w:rPr>
  </w:style>
  <w:style w:type="character" w:customStyle="1" w:styleId="WW8Num20z0">
    <w:name w:val="WW8Num20z0"/>
    <w:rsid w:val="00D12511"/>
    <w:rPr>
      <w:rFonts w:ascii="Symbol" w:hAnsi="Symbol"/>
    </w:rPr>
  </w:style>
  <w:style w:type="character" w:customStyle="1" w:styleId="WW8Num20z1">
    <w:name w:val="WW8Num20z1"/>
    <w:rsid w:val="00D12511"/>
    <w:rPr>
      <w:rFonts w:ascii="Courier New" w:hAnsi="Courier New"/>
    </w:rPr>
  </w:style>
  <w:style w:type="character" w:customStyle="1" w:styleId="WW8Num20z2">
    <w:name w:val="WW8Num20z2"/>
    <w:rsid w:val="00D12511"/>
    <w:rPr>
      <w:rFonts w:ascii="Wingdings" w:hAnsi="Wingdings"/>
    </w:rPr>
  </w:style>
  <w:style w:type="character" w:customStyle="1" w:styleId="WW8Num21z0">
    <w:name w:val="WW8Num21z0"/>
    <w:rsid w:val="00D12511"/>
    <w:rPr>
      <w:rFonts w:ascii="Symbol" w:hAnsi="Symbol"/>
      <w:color w:val="auto"/>
    </w:rPr>
  </w:style>
  <w:style w:type="character" w:customStyle="1" w:styleId="WW8Num21z1">
    <w:name w:val="WW8Num21z1"/>
    <w:rsid w:val="00D12511"/>
    <w:rPr>
      <w:rFonts w:ascii="Courier New" w:hAnsi="Courier New" w:cs="Courier New"/>
    </w:rPr>
  </w:style>
  <w:style w:type="character" w:customStyle="1" w:styleId="WW8Num21z2">
    <w:name w:val="WW8Num21z2"/>
    <w:rsid w:val="00D12511"/>
    <w:rPr>
      <w:rFonts w:ascii="Wingdings" w:hAnsi="Wingdings"/>
    </w:rPr>
  </w:style>
  <w:style w:type="character" w:customStyle="1" w:styleId="WW8Num21z3">
    <w:name w:val="WW8Num21z3"/>
    <w:rsid w:val="00D12511"/>
    <w:rPr>
      <w:rFonts w:ascii="Symbol" w:hAnsi="Symbol"/>
    </w:rPr>
  </w:style>
  <w:style w:type="character" w:customStyle="1" w:styleId="WW8Num22z0">
    <w:name w:val="WW8Num22z0"/>
    <w:rsid w:val="00D12511"/>
    <w:rPr>
      <w:rFonts w:ascii="Symbol" w:hAnsi="Symbol"/>
    </w:rPr>
  </w:style>
  <w:style w:type="character" w:customStyle="1" w:styleId="WW8Num22z1">
    <w:name w:val="WW8Num22z1"/>
    <w:rsid w:val="00D12511"/>
    <w:rPr>
      <w:rFonts w:ascii="Courier New" w:hAnsi="Courier New" w:cs="Courier New"/>
    </w:rPr>
  </w:style>
  <w:style w:type="character" w:customStyle="1" w:styleId="WW8Num22z2">
    <w:name w:val="WW8Num22z2"/>
    <w:rsid w:val="00D12511"/>
    <w:rPr>
      <w:rFonts w:ascii="Wingdings" w:hAnsi="Wingdings"/>
    </w:rPr>
  </w:style>
  <w:style w:type="character" w:customStyle="1" w:styleId="WW8Num23z0">
    <w:name w:val="WW8Num23z0"/>
    <w:rsid w:val="00D12511"/>
    <w:rPr>
      <w:rFonts w:ascii="Symbol" w:hAnsi="Symbol"/>
    </w:rPr>
  </w:style>
  <w:style w:type="character" w:customStyle="1" w:styleId="WW8Num23z1">
    <w:name w:val="WW8Num23z1"/>
    <w:rsid w:val="00D12511"/>
    <w:rPr>
      <w:rFonts w:ascii="Courier New" w:hAnsi="Courier New"/>
    </w:rPr>
  </w:style>
  <w:style w:type="character" w:customStyle="1" w:styleId="WW8Num23z2">
    <w:name w:val="WW8Num23z2"/>
    <w:rsid w:val="00D12511"/>
    <w:rPr>
      <w:rFonts w:ascii="Wingdings" w:hAnsi="Wingdings"/>
    </w:rPr>
  </w:style>
  <w:style w:type="character" w:customStyle="1" w:styleId="WW8Num25z0">
    <w:name w:val="WW8Num25z0"/>
    <w:rsid w:val="00D12511"/>
    <w:rPr>
      <w:rFonts w:ascii="Times New Roman" w:hAnsi="Times New Roman" w:cs="Times New Roman"/>
    </w:rPr>
  </w:style>
  <w:style w:type="character" w:customStyle="1" w:styleId="WW8Num25z1">
    <w:name w:val="WW8Num25z1"/>
    <w:rsid w:val="00D12511"/>
    <w:rPr>
      <w:rFonts w:ascii="Courier New" w:hAnsi="Courier New" w:cs="Courier New"/>
    </w:rPr>
  </w:style>
  <w:style w:type="character" w:customStyle="1" w:styleId="WW8Num25z2">
    <w:name w:val="WW8Num25z2"/>
    <w:rsid w:val="00D12511"/>
    <w:rPr>
      <w:rFonts w:ascii="Wingdings" w:hAnsi="Wingdings"/>
    </w:rPr>
  </w:style>
  <w:style w:type="character" w:customStyle="1" w:styleId="WW8Num25z3">
    <w:name w:val="WW8Num25z3"/>
    <w:rsid w:val="00D12511"/>
    <w:rPr>
      <w:rFonts w:ascii="Symbol" w:hAnsi="Symbol"/>
    </w:rPr>
  </w:style>
  <w:style w:type="character" w:customStyle="1" w:styleId="WW8Num26z0">
    <w:name w:val="WW8Num26z0"/>
    <w:rsid w:val="00D12511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D12511"/>
    <w:rPr>
      <w:rFonts w:ascii="Symbol" w:hAnsi="Symbol"/>
    </w:rPr>
  </w:style>
  <w:style w:type="character" w:customStyle="1" w:styleId="WW8Num27z1">
    <w:name w:val="WW8Num27z1"/>
    <w:rsid w:val="00D12511"/>
    <w:rPr>
      <w:rFonts w:ascii="Courier New" w:hAnsi="Courier New" w:cs="Courier New"/>
    </w:rPr>
  </w:style>
  <w:style w:type="character" w:customStyle="1" w:styleId="WW8Num27z2">
    <w:name w:val="WW8Num27z2"/>
    <w:rsid w:val="00D12511"/>
    <w:rPr>
      <w:rFonts w:ascii="Wingdings" w:hAnsi="Wingdings"/>
    </w:rPr>
  </w:style>
  <w:style w:type="character" w:customStyle="1" w:styleId="WW8Num28z0">
    <w:name w:val="WW8Num28z0"/>
    <w:rsid w:val="00D12511"/>
    <w:rPr>
      <w:rFonts w:ascii="Symbol" w:hAnsi="Symbol"/>
    </w:rPr>
  </w:style>
  <w:style w:type="character" w:customStyle="1" w:styleId="WW8Num28z1">
    <w:name w:val="WW8Num28z1"/>
    <w:rsid w:val="00D12511"/>
    <w:rPr>
      <w:rFonts w:ascii="Courier New" w:hAnsi="Courier New" w:cs="Courier New"/>
    </w:rPr>
  </w:style>
  <w:style w:type="character" w:customStyle="1" w:styleId="WW8Num28z2">
    <w:name w:val="WW8Num28z2"/>
    <w:rsid w:val="00D12511"/>
    <w:rPr>
      <w:rFonts w:ascii="Wingdings" w:hAnsi="Wingdings"/>
    </w:rPr>
  </w:style>
  <w:style w:type="character" w:customStyle="1" w:styleId="WW8Num29z0">
    <w:name w:val="WW8Num29z0"/>
    <w:rsid w:val="00D12511"/>
    <w:rPr>
      <w:rFonts w:ascii="Times New Roman" w:eastAsia="Times New Roman" w:hAnsi="Times New Roman" w:cs="Times New Roman"/>
      <w:b/>
    </w:rPr>
  </w:style>
  <w:style w:type="character" w:customStyle="1" w:styleId="WW8Num29z1">
    <w:name w:val="WW8Num29z1"/>
    <w:rsid w:val="00D12511"/>
    <w:rPr>
      <w:rFonts w:ascii="Courier New" w:hAnsi="Courier New" w:cs="Courier New"/>
    </w:rPr>
  </w:style>
  <w:style w:type="character" w:customStyle="1" w:styleId="WW8Num29z2">
    <w:name w:val="WW8Num29z2"/>
    <w:rsid w:val="00D12511"/>
    <w:rPr>
      <w:rFonts w:ascii="Wingdings" w:hAnsi="Wingdings"/>
    </w:rPr>
  </w:style>
  <w:style w:type="character" w:customStyle="1" w:styleId="WW8Num29z3">
    <w:name w:val="WW8Num29z3"/>
    <w:rsid w:val="00D12511"/>
    <w:rPr>
      <w:rFonts w:ascii="Symbol" w:hAnsi="Symbol"/>
    </w:rPr>
  </w:style>
  <w:style w:type="character" w:customStyle="1" w:styleId="WW8Num30z0">
    <w:name w:val="WW8Num30z0"/>
    <w:rsid w:val="00D12511"/>
    <w:rPr>
      <w:rFonts w:ascii="Symbol" w:hAnsi="Symbol"/>
    </w:rPr>
  </w:style>
  <w:style w:type="character" w:customStyle="1" w:styleId="WW8Num30z1">
    <w:name w:val="WW8Num30z1"/>
    <w:rsid w:val="00D12511"/>
    <w:rPr>
      <w:rFonts w:ascii="Courier New" w:hAnsi="Courier New" w:cs="Courier New"/>
    </w:rPr>
  </w:style>
  <w:style w:type="character" w:customStyle="1" w:styleId="WW8Num30z2">
    <w:name w:val="WW8Num30z2"/>
    <w:rsid w:val="00D12511"/>
    <w:rPr>
      <w:rFonts w:ascii="Wingdings" w:hAnsi="Wingdings"/>
    </w:rPr>
  </w:style>
  <w:style w:type="character" w:customStyle="1" w:styleId="WW8Num31z0">
    <w:name w:val="WW8Num31z0"/>
    <w:rsid w:val="00D12511"/>
    <w:rPr>
      <w:rFonts w:ascii="Courier New" w:hAnsi="Courier New"/>
    </w:rPr>
  </w:style>
  <w:style w:type="character" w:customStyle="1" w:styleId="WW8Num31z1">
    <w:name w:val="WW8Num31z1"/>
    <w:rsid w:val="00D12511"/>
    <w:rPr>
      <w:rFonts w:ascii="Courier New" w:hAnsi="Courier New" w:cs="Courier New"/>
    </w:rPr>
  </w:style>
  <w:style w:type="character" w:customStyle="1" w:styleId="WW8Num31z2">
    <w:name w:val="WW8Num31z2"/>
    <w:rsid w:val="00D12511"/>
    <w:rPr>
      <w:rFonts w:ascii="Wingdings" w:hAnsi="Wingdings"/>
    </w:rPr>
  </w:style>
  <w:style w:type="character" w:customStyle="1" w:styleId="WW8Num31z3">
    <w:name w:val="WW8Num31z3"/>
    <w:rsid w:val="00D12511"/>
    <w:rPr>
      <w:rFonts w:ascii="Symbol" w:hAnsi="Symbol"/>
    </w:rPr>
  </w:style>
  <w:style w:type="character" w:customStyle="1" w:styleId="WW8Num32z0">
    <w:name w:val="WW8Num32z0"/>
    <w:rsid w:val="00D12511"/>
    <w:rPr>
      <w:rFonts w:ascii="Times New Roman" w:eastAsia="Times New Roman" w:hAnsi="Times New Roman" w:cs="Times New Roman"/>
      <w:b/>
    </w:rPr>
  </w:style>
  <w:style w:type="character" w:customStyle="1" w:styleId="WW8Num32z1">
    <w:name w:val="WW8Num32z1"/>
    <w:rsid w:val="00D12511"/>
    <w:rPr>
      <w:rFonts w:ascii="Courier New" w:hAnsi="Courier New" w:cs="Courier New"/>
    </w:rPr>
  </w:style>
  <w:style w:type="character" w:customStyle="1" w:styleId="WW8Num32z2">
    <w:name w:val="WW8Num32z2"/>
    <w:rsid w:val="00D12511"/>
    <w:rPr>
      <w:rFonts w:ascii="Wingdings" w:hAnsi="Wingdings"/>
    </w:rPr>
  </w:style>
  <w:style w:type="character" w:customStyle="1" w:styleId="WW8Num32z3">
    <w:name w:val="WW8Num32z3"/>
    <w:rsid w:val="00D12511"/>
    <w:rPr>
      <w:rFonts w:ascii="Symbol" w:hAnsi="Symbol"/>
    </w:rPr>
  </w:style>
  <w:style w:type="character" w:customStyle="1" w:styleId="Carpredefinitoparagrafo1">
    <w:name w:val="Car. predefinito paragrafo1"/>
    <w:rsid w:val="00D12511"/>
  </w:style>
  <w:style w:type="character" w:customStyle="1" w:styleId="Corpodeltesto2Carattere">
    <w:name w:val="Corpo del testo 2 Carattere"/>
    <w:rsid w:val="00D12511"/>
    <w:rPr>
      <w:color w:val="FF0000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D1251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125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D12511"/>
    <w:rPr>
      <w:rFonts w:cs="Tahoma"/>
    </w:rPr>
  </w:style>
  <w:style w:type="paragraph" w:customStyle="1" w:styleId="Didascalia1">
    <w:name w:val="Didascalia1"/>
    <w:basedOn w:val="Normale"/>
    <w:rsid w:val="00D1251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D1251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D1251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D12511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color w:val="00FF00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12511"/>
    <w:rPr>
      <w:rFonts w:ascii="Times New Roman" w:eastAsia="Times New Roman" w:hAnsi="Times New Roman" w:cs="Times New Roman"/>
      <w:b/>
      <w:color w:val="00FF00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1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uiPriority w:val="99"/>
    <w:semiHidden/>
    <w:unhideWhenUsed/>
    <w:rsid w:val="00D1251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2511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2511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D12511"/>
  </w:style>
  <w:style w:type="character" w:styleId="Enfasigrassetto">
    <w:name w:val="Strong"/>
    <w:qFormat/>
    <w:rsid w:val="00264DCF"/>
    <w:rPr>
      <w:b/>
      <w:bCs/>
    </w:rPr>
  </w:style>
  <w:style w:type="character" w:styleId="Enfasicorsivo">
    <w:name w:val="Emphasis"/>
    <w:qFormat/>
    <w:rsid w:val="00264DCF"/>
    <w:rPr>
      <w:i/>
      <w:iCs/>
    </w:rPr>
  </w:style>
  <w:style w:type="paragraph" w:customStyle="1" w:styleId="Didefault">
    <w:name w:val="Di default"/>
    <w:rsid w:val="00B01B0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</w:rPr>
  </w:style>
  <w:style w:type="numbering" w:customStyle="1" w:styleId="Numerato">
    <w:name w:val="Numerato"/>
    <w:rsid w:val="00B01B06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B12B-623C-4661-BBD4-A0955D37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2019-09-07T08:22:00Z</cp:lastPrinted>
  <dcterms:created xsi:type="dcterms:W3CDTF">2019-09-06T10:19:00Z</dcterms:created>
  <dcterms:modified xsi:type="dcterms:W3CDTF">2022-12-30T12:32:00Z</dcterms:modified>
</cp:coreProperties>
</file>